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EC" w:rsidRDefault="004954EC" w:rsidP="001A5FDF">
      <w:pPr>
        <w:pStyle w:val="Ttulo3"/>
      </w:pPr>
      <w:bookmarkStart w:id="0" w:name="_GoBack"/>
      <w:bookmarkEnd w:id="0"/>
    </w:p>
    <w:p w:rsidR="004D03F1" w:rsidRPr="00BF7273" w:rsidRDefault="004D03F1" w:rsidP="00E75557">
      <w:pPr>
        <w:rPr>
          <w:rFonts w:ascii="Times New Roman" w:hAnsi="Times New Roman" w:cs="Times New Roman"/>
          <w:sz w:val="24"/>
          <w:szCs w:val="24"/>
        </w:rPr>
      </w:pPr>
    </w:p>
    <w:p w:rsidR="000D6871" w:rsidRPr="00BF7273" w:rsidRDefault="000D6871" w:rsidP="000D6871">
      <w:pPr>
        <w:spacing w:line="240" w:lineRule="auto"/>
        <w:ind w:left="4224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  <w:b/>
        </w:rPr>
        <w:t xml:space="preserve">ACORDO DE MÚTUA COOPERAÇÃO QUE ENTRE SI CELEBRAM, DE UM LADO, A UNIVERSIDADE FEDERAL DO ESTADO DO RIO DE JANEIRO </w:t>
      </w:r>
      <w:r w:rsidR="00BF20B9">
        <w:rPr>
          <w:rFonts w:ascii="Times New Roman" w:hAnsi="Times New Roman" w:cs="Times New Roman"/>
          <w:b/>
        </w:rPr>
        <w:t>(</w:t>
      </w:r>
      <w:r w:rsidRPr="00BF7273">
        <w:rPr>
          <w:rFonts w:ascii="Times New Roman" w:hAnsi="Times New Roman" w:cs="Times New Roman"/>
          <w:b/>
        </w:rPr>
        <w:t>UNIRIO</w:t>
      </w:r>
      <w:r w:rsidR="00BF20B9">
        <w:rPr>
          <w:rFonts w:ascii="Times New Roman" w:hAnsi="Times New Roman" w:cs="Times New Roman"/>
          <w:b/>
        </w:rPr>
        <w:t>),</w:t>
      </w:r>
      <w:r w:rsidRPr="00BF7273">
        <w:rPr>
          <w:rFonts w:ascii="Times New Roman" w:hAnsi="Times New Roman" w:cs="Times New Roman"/>
          <w:b/>
        </w:rPr>
        <w:t xml:space="preserve"> E DE OUTRO, </w:t>
      </w:r>
      <w:r w:rsidRPr="00BF7273">
        <w:rPr>
          <w:rFonts w:ascii="Times New Roman" w:hAnsi="Times New Roman" w:cs="Times New Roman"/>
          <w:b/>
          <w:color w:val="auto"/>
        </w:rPr>
        <w:t>____________________________</w:t>
      </w:r>
      <w:r w:rsidRPr="00BF7273">
        <w:rPr>
          <w:rFonts w:ascii="Times New Roman" w:hAnsi="Times New Roman" w:cs="Times New Roman"/>
          <w:b/>
        </w:rPr>
        <w:t xml:space="preserve"> (nome da instituição conveniada), NA FORMA ABAIXO.</w:t>
      </w: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0D6871" w:rsidRPr="00BF7273" w:rsidRDefault="000D6871" w:rsidP="00B46923">
      <w:pPr>
        <w:spacing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F12735">
        <w:rPr>
          <w:rFonts w:ascii="Times New Roman" w:hAnsi="Times New Roman" w:cs="Times New Roman"/>
        </w:rPr>
        <w:t xml:space="preserve">A </w:t>
      </w:r>
      <w:r w:rsidRPr="00BF7273">
        <w:rPr>
          <w:rFonts w:ascii="Times New Roman" w:hAnsi="Times New Roman" w:cs="Times New Roman"/>
          <w:b/>
        </w:rPr>
        <w:t xml:space="preserve">UNIVERSIDADE FEDERAL DO ESTADO DO RIO DE JANEIRO </w:t>
      </w:r>
      <w:r w:rsidR="00BF20B9">
        <w:rPr>
          <w:rFonts w:ascii="Times New Roman" w:hAnsi="Times New Roman" w:cs="Times New Roman"/>
          <w:b/>
        </w:rPr>
        <w:t>(</w:t>
      </w:r>
      <w:r w:rsidRPr="00BF7273">
        <w:rPr>
          <w:rFonts w:ascii="Times New Roman" w:hAnsi="Times New Roman" w:cs="Times New Roman"/>
          <w:b/>
        </w:rPr>
        <w:t>UNIRIO</w:t>
      </w:r>
      <w:r w:rsidR="00BF20B9">
        <w:rPr>
          <w:rFonts w:ascii="Times New Roman" w:hAnsi="Times New Roman" w:cs="Times New Roman"/>
          <w:b/>
        </w:rPr>
        <w:t>)</w:t>
      </w:r>
      <w:r w:rsidRPr="00BF20B9">
        <w:rPr>
          <w:rFonts w:ascii="Times New Roman" w:hAnsi="Times New Roman" w:cs="Times New Roman"/>
        </w:rPr>
        <w:t>,</w:t>
      </w:r>
      <w:r w:rsidRPr="00BF7273">
        <w:rPr>
          <w:rFonts w:ascii="Times New Roman" w:hAnsi="Times New Roman" w:cs="Times New Roman"/>
        </w:rPr>
        <w:t xml:space="preserve"> Fundação Pública, instituída </w:t>
      </w:r>
      <w:r w:rsidR="00653003">
        <w:rPr>
          <w:rFonts w:ascii="Times New Roman" w:hAnsi="Times New Roman" w:cs="Times New Roman"/>
        </w:rPr>
        <w:t xml:space="preserve">nos termos da Lei n° 6.655, de </w:t>
      </w:r>
      <w:proofErr w:type="gramStart"/>
      <w:r w:rsidRPr="00BF7273">
        <w:rPr>
          <w:rFonts w:ascii="Times New Roman" w:hAnsi="Times New Roman" w:cs="Times New Roman"/>
        </w:rPr>
        <w:t>5</w:t>
      </w:r>
      <w:proofErr w:type="gramEnd"/>
      <w:r w:rsidRPr="00BF7273">
        <w:rPr>
          <w:rFonts w:ascii="Times New Roman" w:hAnsi="Times New Roman" w:cs="Times New Roman"/>
        </w:rPr>
        <w:t xml:space="preserve"> de junho de 1979, com sede e foro nesta cidade do Rio de Janeiro, Capital do Estado do mesmo nome, situada na Avenida Pasteur, n° 296, Urca</w:t>
      </w:r>
      <w:r w:rsidR="00F12735">
        <w:rPr>
          <w:rFonts w:ascii="Times New Roman" w:hAnsi="Times New Roman" w:cs="Times New Roman"/>
        </w:rPr>
        <w:t>,</w:t>
      </w:r>
      <w:r w:rsidRPr="00BF7273">
        <w:rPr>
          <w:rFonts w:ascii="Times New Roman" w:hAnsi="Times New Roman" w:cs="Times New Roman"/>
        </w:rPr>
        <w:t xml:space="preserve"> Rio de Janeiro, CEP 22.290-240, Brasil, inscrita no CNPJ/MF sob o nº 34.023.077/0001-07, doravante denominada simplesmente UNIRIO, neste ato representada pelo Magnífico Reitor, Professor</w:t>
      </w:r>
      <w:r w:rsidRPr="00BF7273">
        <w:rPr>
          <w:rFonts w:ascii="Times New Roman" w:hAnsi="Times New Roman" w:cs="Times New Roman"/>
          <w:b/>
        </w:rPr>
        <w:t xml:space="preserve"> </w:t>
      </w:r>
      <w:r w:rsidRPr="00F12735">
        <w:rPr>
          <w:rFonts w:ascii="Times New Roman" w:hAnsi="Times New Roman" w:cs="Times New Roman"/>
        </w:rPr>
        <w:t>____________</w:t>
      </w:r>
      <w:r w:rsidRPr="00BF7273">
        <w:rPr>
          <w:rFonts w:ascii="Times New Roman" w:hAnsi="Times New Roman" w:cs="Times New Roman"/>
        </w:rPr>
        <w:t xml:space="preserve"> (nome do dirigente)</w:t>
      </w:r>
      <w:r w:rsidRPr="00BF7273">
        <w:rPr>
          <w:rFonts w:ascii="Times New Roman" w:hAnsi="Times New Roman" w:cs="Times New Roman"/>
          <w:b/>
        </w:rPr>
        <w:t xml:space="preserve">, </w:t>
      </w:r>
      <w:r w:rsidRPr="00BF7273">
        <w:rPr>
          <w:rFonts w:ascii="Times New Roman" w:hAnsi="Times New Roman" w:cs="Times New Roman"/>
        </w:rPr>
        <w:t>nomeado através</w:t>
      </w:r>
      <w:r w:rsidR="00653003">
        <w:rPr>
          <w:rFonts w:ascii="Times New Roman" w:hAnsi="Times New Roman" w:cs="Times New Roman"/>
        </w:rPr>
        <w:t xml:space="preserve"> do Decreto Ministerial de </w:t>
      </w:r>
      <w:r w:rsidRPr="00BF7273">
        <w:rPr>
          <w:rFonts w:ascii="Times New Roman" w:hAnsi="Times New Roman" w:cs="Times New Roman"/>
        </w:rPr>
        <w:t>2 de junho de 2015, publica</w:t>
      </w:r>
      <w:r w:rsidR="00653003">
        <w:rPr>
          <w:rFonts w:ascii="Times New Roman" w:hAnsi="Times New Roman" w:cs="Times New Roman"/>
        </w:rPr>
        <w:t xml:space="preserve">do no Diário Oficial da União, </w:t>
      </w:r>
      <w:r w:rsidR="00BF20B9">
        <w:rPr>
          <w:rFonts w:ascii="Times New Roman" w:hAnsi="Times New Roman" w:cs="Times New Roman"/>
        </w:rPr>
        <w:t xml:space="preserve">de </w:t>
      </w:r>
      <w:r w:rsidRPr="00BF7273">
        <w:rPr>
          <w:rFonts w:ascii="Times New Roman" w:hAnsi="Times New Roman" w:cs="Times New Roman"/>
        </w:rPr>
        <w:t xml:space="preserve">3 de junho de 2015, Seção 2, e </w:t>
      </w:r>
      <w:r w:rsidRPr="00F12735">
        <w:rPr>
          <w:rFonts w:ascii="Times New Roman" w:hAnsi="Times New Roman" w:cs="Times New Roman"/>
        </w:rPr>
        <w:t>a ____________</w:t>
      </w:r>
      <w:r w:rsidRPr="00BF7273">
        <w:rPr>
          <w:rFonts w:ascii="Times New Roman" w:hAnsi="Times New Roman" w:cs="Times New Roman"/>
          <w:b/>
        </w:rPr>
        <w:t xml:space="preserve"> </w:t>
      </w:r>
      <w:r w:rsidRPr="00BF7273">
        <w:rPr>
          <w:rFonts w:ascii="Times New Roman" w:hAnsi="Times New Roman" w:cs="Times New Roman"/>
          <w:color w:val="auto"/>
        </w:rPr>
        <w:t>(nome da entidade e seu endereço completo),</w:t>
      </w:r>
      <w:r w:rsidRPr="00BF7273">
        <w:rPr>
          <w:rFonts w:ascii="Times New Roman" w:hAnsi="Times New Roman" w:cs="Times New Roman"/>
        </w:rPr>
        <w:t xml:space="preserve"> doravante denominada</w:t>
      </w:r>
      <w:r w:rsidRPr="00BF7273">
        <w:rPr>
          <w:rFonts w:ascii="Times New Roman" w:hAnsi="Times New Roman" w:cs="Times New Roman"/>
          <w:color w:val="auto"/>
        </w:rPr>
        <w:t xml:space="preserve"> _______ (nome simplificado, sigla, abreviatura),</w:t>
      </w:r>
      <w:r w:rsidRPr="00BF7273">
        <w:rPr>
          <w:rFonts w:ascii="Times New Roman" w:hAnsi="Times New Roman" w:cs="Times New Roman"/>
        </w:rPr>
        <w:t xml:space="preserve"> representada por seu ________ </w:t>
      </w:r>
      <w:r w:rsidRPr="00BF7273">
        <w:rPr>
          <w:rFonts w:ascii="Times New Roman" w:hAnsi="Times New Roman" w:cs="Times New Roman"/>
          <w:color w:val="auto"/>
        </w:rPr>
        <w:t>(cargo e nome do representante legal),</w:t>
      </w:r>
      <w:r w:rsidRPr="00BF7273">
        <w:rPr>
          <w:rFonts w:ascii="Times New Roman" w:hAnsi="Times New Roman" w:cs="Times New Roman"/>
        </w:rPr>
        <w:t xml:space="preserve"> resolvem celebrar o presente Acordo de Mútua Cooperação, sob as cláusulas e condições seguintes.</w:t>
      </w:r>
    </w:p>
    <w:p w:rsidR="00BF7273" w:rsidRPr="00BF7273" w:rsidRDefault="00BF7273" w:rsidP="000D6871">
      <w:pPr>
        <w:spacing w:line="240" w:lineRule="auto"/>
        <w:jc w:val="both"/>
        <w:rPr>
          <w:rFonts w:ascii="Times New Roman" w:hAnsi="Times New Roman" w:cs="Times New Roman"/>
          <w:highlight w:val="green"/>
        </w:rPr>
      </w:pPr>
    </w:p>
    <w:p w:rsidR="00BF7273" w:rsidRPr="00BF7273" w:rsidRDefault="00BF7273" w:rsidP="000D6871">
      <w:pPr>
        <w:spacing w:line="240" w:lineRule="auto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</w:rPr>
        <w:t>(...)</w:t>
      </w: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  <w:highlight w:val="green"/>
        </w:rPr>
      </w:pP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  <w:b/>
        </w:rPr>
        <w:t>CLÁUSULA SEXTA – DA DENÚNCIA E RESCISÃO</w:t>
      </w: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0D6871" w:rsidRPr="00BF7273" w:rsidRDefault="000D6871" w:rsidP="00B4692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</w:rPr>
        <w:t xml:space="preserve">O presente Acordo poderá ser denunciado por qualquer das Partes desde que haja comunicação prévia e expressa com antecedência mínima de 30 (trinta) dias, e </w:t>
      </w:r>
      <w:proofErr w:type="gramStart"/>
      <w:r w:rsidRPr="00BF7273">
        <w:rPr>
          <w:rFonts w:ascii="Times New Roman" w:hAnsi="Times New Roman" w:cs="Times New Roman"/>
        </w:rPr>
        <w:t>rescindido por qualquer uma das Partes mediante notificação prévia e expressa, com antecedência mínima de 60 (sessenta)</w:t>
      </w:r>
      <w:proofErr w:type="gramEnd"/>
      <w:r w:rsidRPr="00BF7273">
        <w:rPr>
          <w:rFonts w:ascii="Times New Roman" w:hAnsi="Times New Roman" w:cs="Times New Roman"/>
        </w:rPr>
        <w:t xml:space="preserve"> dias.</w:t>
      </w: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0D6871" w:rsidRPr="00BF7273" w:rsidRDefault="000D6871" w:rsidP="00B4692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</w:rPr>
        <w:t>As controvérsias surgidas na execução do presente Acordo deverão ser resolvidas integralmente por via administrativa e de comum acordo entre as Partes.</w:t>
      </w:r>
    </w:p>
    <w:p w:rsidR="000D6871" w:rsidRPr="00BF7273" w:rsidRDefault="000D6871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0D6871" w:rsidRDefault="000D6871" w:rsidP="00B46923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BF7273">
        <w:rPr>
          <w:rFonts w:ascii="Times New Roman" w:hAnsi="Times New Roman" w:cs="Times New Roman"/>
        </w:rPr>
        <w:t>E por concordarem as partes com o conteúdo e condições acima convencionadas, assinam as três (3) vias originais deste documento.</w:t>
      </w:r>
    </w:p>
    <w:p w:rsidR="00BF7273" w:rsidRDefault="00BF7273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4607"/>
      </w:tblGrid>
      <w:tr w:rsidR="00BF7273" w:rsidRPr="001A33AF" w:rsidTr="001A33AF">
        <w:tc>
          <w:tcPr>
            <w:tcW w:w="4607" w:type="dxa"/>
          </w:tcPr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 xml:space="preserve">Rio de Janeiro, ___ de _________ </w:t>
            </w:r>
            <w:proofErr w:type="spellStart"/>
            <w:r w:rsidRPr="001A33AF">
              <w:rPr>
                <w:rFonts w:ascii="Times New Roman" w:hAnsi="Times New Roman" w:cs="Times New Roman"/>
              </w:rPr>
              <w:t>de</w:t>
            </w:r>
            <w:proofErr w:type="spellEnd"/>
            <w:r w:rsidRPr="001A33AF">
              <w:rPr>
                <w:rFonts w:ascii="Times New Roman" w:hAnsi="Times New Roman" w:cs="Times New Roman"/>
              </w:rPr>
              <w:t xml:space="preserve"> ____.</w:t>
            </w:r>
          </w:p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7273" w:rsidRPr="001A33AF" w:rsidRDefault="00BF7273" w:rsidP="001A3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 xml:space="preserve">Assinatura do </w:t>
            </w:r>
            <w:r w:rsidR="00B46923">
              <w:rPr>
                <w:rFonts w:ascii="Times New Roman" w:hAnsi="Times New Roman" w:cs="Times New Roman"/>
              </w:rPr>
              <w:t>Reitor</w:t>
            </w:r>
            <w:r w:rsidRPr="001A33AF">
              <w:rPr>
                <w:rFonts w:ascii="Times New Roman" w:hAnsi="Times New Roman" w:cs="Times New Roman"/>
              </w:rPr>
              <w:t xml:space="preserve"> da UNIRIO</w:t>
            </w:r>
          </w:p>
          <w:p w:rsidR="00BF7273" w:rsidRPr="001A33AF" w:rsidRDefault="00BF7273" w:rsidP="001A3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>Nome</w:t>
            </w:r>
          </w:p>
          <w:p w:rsidR="00BF7273" w:rsidRPr="001A33AF" w:rsidRDefault="00BF7273" w:rsidP="001A3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>Cargo</w:t>
            </w:r>
          </w:p>
          <w:p w:rsidR="00BF7273" w:rsidRPr="001A33AF" w:rsidRDefault="00BF7273" w:rsidP="001A33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7" w:type="dxa"/>
          </w:tcPr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 xml:space="preserve">Cidade, ___ de _________ </w:t>
            </w:r>
            <w:proofErr w:type="spellStart"/>
            <w:r w:rsidRPr="001A33AF">
              <w:rPr>
                <w:rFonts w:ascii="Times New Roman" w:hAnsi="Times New Roman" w:cs="Times New Roman"/>
              </w:rPr>
              <w:t>de</w:t>
            </w:r>
            <w:proofErr w:type="spellEnd"/>
            <w:r w:rsidRPr="001A33AF">
              <w:rPr>
                <w:rFonts w:ascii="Times New Roman" w:hAnsi="Times New Roman" w:cs="Times New Roman"/>
              </w:rPr>
              <w:t xml:space="preserve"> ____.</w:t>
            </w:r>
          </w:p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7273" w:rsidRPr="001A33AF" w:rsidRDefault="00BF7273" w:rsidP="001A33A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7273" w:rsidRPr="00B46923" w:rsidRDefault="00BF7273" w:rsidP="00B46923">
            <w:pPr>
              <w:spacing w:line="240" w:lineRule="auto"/>
              <w:ind w:left="-71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46923">
              <w:rPr>
                <w:rFonts w:ascii="Times New Roman" w:hAnsi="Times New Roman" w:cs="Times New Roman"/>
                <w:spacing w:val="-8"/>
              </w:rPr>
              <w:t>Assinatura do Representante da Instituição Conveniada</w:t>
            </w:r>
          </w:p>
          <w:p w:rsidR="00BF7273" w:rsidRPr="001A33AF" w:rsidRDefault="00BF7273" w:rsidP="001A3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>Nome</w:t>
            </w:r>
          </w:p>
          <w:p w:rsidR="00BF7273" w:rsidRPr="001A33AF" w:rsidRDefault="00BF7273" w:rsidP="001A3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>Cargo</w:t>
            </w:r>
          </w:p>
          <w:p w:rsidR="00BF7273" w:rsidRPr="001A33AF" w:rsidRDefault="00BF7273" w:rsidP="001A33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7273" w:rsidRDefault="00BF7273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BF7273" w:rsidRPr="00BF7273" w:rsidRDefault="00BF7273" w:rsidP="000D6871">
      <w:pPr>
        <w:spacing w:line="240" w:lineRule="auto"/>
        <w:jc w:val="both"/>
        <w:rPr>
          <w:rFonts w:ascii="Times New Roman" w:hAnsi="Times New Roman" w:cs="Times New Roman"/>
        </w:rPr>
      </w:pPr>
    </w:p>
    <w:p w:rsidR="000D6871" w:rsidRDefault="000D6871" w:rsidP="00E75557">
      <w:pPr>
        <w:rPr>
          <w:rFonts w:ascii="Times New Roman" w:hAnsi="Times New Roman" w:cs="Times New Roman"/>
          <w:sz w:val="24"/>
          <w:szCs w:val="24"/>
        </w:rPr>
      </w:pPr>
    </w:p>
    <w:p w:rsidR="00920AEC" w:rsidRDefault="000D6871" w:rsidP="00684027">
      <w:r w:rsidRPr="007C6D64">
        <w:rPr>
          <w:rFonts w:ascii="Times New Roman" w:hAnsi="Times New Roman" w:cs="Times New Roman"/>
          <w:sz w:val="24"/>
          <w:szCs w:val="24"/>
        </w:rPr>
        <w:t xml:space="preserve">TTDD: </w:t>
      </w:r>
      <w:r w:rsidR="00E846C3" w:rsidRPr="007C6D64">
        <w:rPr>
          <w:rFonts w:ascii="Times New Roman" w:hAnsi="Times New Roman" w:cs="Times New Roman"/>
          <w:sz w:val="24"/>
          <w:szCs w:val="24"/>
        </w:rPr>
        <w:t>004.</w:t>
      </w:r>
    </w:p>
    <w:sectPr w:rsidR="00920AEC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7E" w:rsidRDefault="00EA767E" w:rsidP="001D06D2">
      <w:pPr>
        <w:spacing w:line="240" w:lineRule="auto"/>
      </w:pPr>
      <w:r>
        <w:separator/>
      </w:r>
    </w:p>
  </w:endnote>
  <w:endnote w:type="continuationSeparator" w:id="0">
    <w:p w:rsidR="00EA767E" w:rsidRDefault="00EA767E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684027">
      <w:rPr>
        <w:rFonts w:ascii="Times New Roman" w:hAnsi="Times New Roman" w:cs="Times New Roman"/>
        <w:noProof/>
        <w:sz w:val="24"/>
      </w:rPr>
      <w:t>25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7E" w:rsidRDefault="00EA767E" w:rsidP="001D06D2">
      <w:pPr>
        <w:spacing w:line="240" w:lineRule="auto"/>
      </w:pPr>
      <w:r>
        <w:separator/>
      </w:r>
    </w:p>
  </w:footnote>
  <w:footnote w:type="continuationSeparator" w:id="0">
    <w:p w:rsidR="00EA767E" w:rsidRDefault="00EA767E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009"/>
      <w:gridCol w:w="3498"/>
      <w:gridCol w:w="1206"/>
      <w:gridCol w:w="3577"/>
    </w:tblGrid>
    <w:tr w:rsidR="00684027" w:rsidRPr="001A33AF" w:rsidTr="00C60B70">
      <w:tc>
        <w:tcPr>
          <w:tcW w:w="1011" w:type="dxa"/>
        </w:tcPr>
        <w:p w:rsidR="00684027" w:rsidRPr="001A33AF" w:rsidRDefault="00684027" w:rsidP="00C60B70">
          <w:pPr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106316AB" wp14:editId="44695B90">
                <wp:extent cx="473075" cy="488950"/>
                <wp:effectExtent l="0" t="0" r="3175" b="6350"/>
                <wp:docPr id="2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22FF" w:rsidRPr="001A33AF">
            <w:rPr>
              <w:rFonts w:ascii="Times New Roman" w:hAnsi="Times New Roman" w:cs="Times New Roman"/>
              <w:color w:val="auto"/>
            </w:rPr>
            <w:t xml:space="preserve"> </w:t>
          </w:r>
          <w:r w:rsidR="00C022FF" w:rsidRPr="001A33AF">
            <w:rPr>
              <w:rFonts w:ascii="Times New Roman" w:hAnsi="Times New Roman" w:cs="Times New Roman"/>
              <w:color w:val="auto"/>
            </w:rPr>
            <w:t>UNIRIO</w:t>
          </w:r>
        </w:p>
      </w:tc>
      <w:tc>
        <w:tcPr>
          <w:tcW w:w="3596" w:type="dxa"/>
          <w:tcBorders>
            <w:right w:val="dashed" w:sz="4" w:space="0" w:color="auto"/>
          </w:tcBorders>
          <w:vAlign w:val="center"/>
        </w:tcPr>
        <w:p w:rsidR="00684027" w:rsidRPr="001A33AF" w:rsidRDefault="00C022FF" w:rsidP="00C022FF">
          <w:pPr>
            <w:tabs>
              <w:tab w:val="left" w:pos="0"/>
            </w:tabs>
            <w:spacing w:line="240" w:lineRule="auto"/>
            <w:rPr>
              <w:rFonts w:ascii="Times New Roman" w:hAnsi="Times New Roman" w:cs="Times New Roman"/>
              <w:u w:val="single"/>
            </w:rPr>
          </w:pPr>
          <w:r w:rsidRPr="001A33AF">
            <w:rPr>
              <w:rFonts w:ascii="Times New Roman" w:hAnsi="Times New Roman" w:cs="Times New Roman"/>
              <w:color w:val="auto"/>
            </w:rPr>
            <w:t>UNIVERSIDADE FEDERAL DO ESTADO DO RIO DE JANEIRO</w:t>
          </w:r>
        </w:p>
      </w:tc>
      <w:tc>
        <w:tcPr>
          <w:tcW w:w="888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vAlign w:val="center"/>
        </w:tcPr>
        <w:p w:rsidR="00684027" w:rsidRPr="001A33AF" w:rsidRDefault="00684027" w:rsidP="00C60B70">
          <w:pPr>
            <w:rPr>
              <w:rFonts w:ascii="Times New Roman" w:hAnsi="Times New Roman" w:cs="Times New Roman"/>
              <w:u w:val="single"/>
            </w:rPr>
          </w:pPr>
          <w:r w:rsidRPr="001A33AF">
            <w:rPr>
              <w:rFonts w:ascii="Times New Roman" w:hAnsi="Times New Roman" w:cs="Times New Roman"/>
              <w:u w:val="single"/>
            </w:rPr>
            <w:t>(símbolo da outra instituição)</w:t>
          </w:r>
        </w:p>
      </w:tc>
      <w:tc>
        <w:tcPr>
          <w:tcW w:w="3719" w:type="dxa"/>
          <w:tcBorders>
            <w:left w:val="dashed" w:sz="4" w:space="0" w:color="auto"/>
          </w:tcBorders>
          <w:vAlign w:val="center"/>
        </w:tcPr>
        <w:p w:rsidR="00684027" w:rsidRPr="001A33AF" w:rsidRDefault="00684027" w:rsidP="00C60B70">
          <w:pPr>
            <w:rPr>
              <w:rFonts w:ascii="Times New Roman" w:hAnsi="Times New Roman" w:cs="Times New Roman"/>
              <w:u w:val="single"/>
            </w:rPr>
          </w:pPr>
          <w:r w:rsidRPr="001A33AF">
            <w:rPr>
              <w:rFonts w:ascii="Times New Roman" w:hAnsi="Times New Roman" w:cs="Times New Roman"/>
              <w:u w:val="single"/>
            </w:rPr>
            <w:t>(nome da outra instituição)</w:t>
          </w:r>
        </w:p>
      </w:tc>
    </w:tr>
  </w:tbl>
  <w:p w:rsidR="00684027" w:rsidRDefault="006840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C43A7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4027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4261"/>
    <w:rsid w:val="00B95061"/>
    <w:rsid w:val="00BA604F"/>
    <w:rsid w:val="00BB2951"/>
    <w:rsid w:val="00BB554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20B9"/>
    <w:rsid w:val="00BF4969"/>
    <w:rsid w:val="00BF6045"/>
    <w:rsid w:val="00BF7273"/>
    <w:rsid w:val="00C022FF"/>
    <w:rsid w:val="00C04A79"/>
    <w:rsid w:val="00C07EA4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A767E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1B1A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179A1-7735-4227-84A1-3ECA380B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6</cp:revision>
  <cp:lastPrinted>2016-12-15T15:08:00Z</cp:lastPrinted>
  <dcterms:created xsi:type="dcterms:W3CDTF">2017-01-05T17:43:00Z</dcterms:created>
  <dcterms:modified xsi:type="dcterms:W3CDTF">2017-01-11T11:11:00Z</dcterms:modified>
</cp:coreProperties>
</file>