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F5" w:rsidRDefault="00D142F5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871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ADEQUAÇÃO DE PROGRAMA/PROJETO – EDITAL 2017-1</w:t>
      </w: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processo: X____/201__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</w:t>
      </w:r>
    </w:p>
    <w:p w:rsidR="00717602" w:rsidRDefault="00717602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A18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DA ADEQU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AÇÃO</w:t>
      </w: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71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___ de _________ de 2017.</w:t>
      </w:r>
    </w:p>
    <w:p w:rsidR="00717602" w:rsidRDefault="00717602" w:rsidP="0071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71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71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71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602" w:rsidRDefault="00717602" w:rsidP="00717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17602" w:rsidRDefault="00717602" w:rsidP="007176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717602" w:rsidRDefault="00717602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7602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50" w:rsidRDefault="00AD1A50" w:rsidP="001D06D2">
      <w:pPr>
        <w:spacing w:line="240" w:lineRule="auto"/>
      </w:pPr>
      <w:r>
        <w:separator/>
      </w:r>
    </w:p>
  </w:endnote>
  <w:endnote w:type="continuationSeparator" w:id="1">
    <w:p w:rsidR="00AD1A50" w:rsidRDefault="00AD1A50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ook w:val="00A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142F5" w:rsidRPr="00D142F5" w:rsidRDefault="00D142F5" w:rsidP="00D142F5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Av. Pasteur 296 - Urca - Prédio da Reitoria</w:t>
          </w:r>
        </w:p>
        <w:p w:rsidR="00D142F5" w:rsidRPr="001A33AF" w:rsidRDefault="00D142F5" w:rsidP="00B72B2E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CEP 22290-240 - Rio de Janeiro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50" w:rsidRDefault="00AD1A50" w:rsidP="001D06D2">
      <w:pPr>
        <w:spacing w:line="240" w:lineRule="auto"/>
      </w:pPr>
      <w:r>
        <w:separator/>
      </w:r>
    </w:p>
  </w:footnote>
  <w:footnote w:type="continuationSeparator" w:id="1">
    <w:p w:rsidR="00AD1A50" w:rsidRDefault="00AD1A50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Pr="005E14B6" w:rsidRDefault="00D142F5" w:rsidP="005E14B6">
    <w:pPr>
      <w:jc w:val="center"/>
      <w:rPr>
        <w:rFonts w:ascii="Times New Roman" w:hAnsi="Times New Roman" w:cs="Times New Roman"/>
        <w:sz w:val="24"/>
        <w:szCs w:val="24"/>
      </w:rPr>
    </w:pPr>
    <w:r w:rsidRPr="00D142F5">
      <w:rPr>
        <w:rFonts w:ascii="Times New Roman" w:hAnsi="Times New Roman" w:cs="Times New Roman"/>
        <w:sz w:val="24"/>
        <w:szCs w:val="24"/>
      </w:rPr>
      <w:t xml:space="preserve">Pró-Reitoria de Extensão e Cultura - </w:t>
    </w:r>
    <w:proofErr w:type="spellStart"/>
    <w:r w:rsidRPr="00D142F5">
      <w:rPr>
        <w:rFonts w:ascii="Times New Roman" w:hAnsi="Times New Roman" w:cs="Times New Roman"/>
        <w:sz w:val="24"/>
        <w:szCs w:val="24"/>
      </w:rPr>
      <w:t>PROExC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2A18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7781D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1042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17D48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5861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95C0D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3BC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7AE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490C"/>
    <w:rsid w:val="005D69D6"/>
    <w:rsid w:val="005E14B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0D7"/>
    <w:rsid w:val="00692517"/>
    <w:rsid w:val="00692710"/>
    <w:rsid w:val="00693F1C"/>
    <w:rsid w:val="00694419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C5C22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17602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07A0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1137"/>
    <w:rsid w:val="008433E0"/>
    <w:rsid w:val="00843A69"/>
    <w:rsid w:val="008509E7"/>
    <w:rsid w:val="008530A2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9547C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0C44"/>
    <w:rsid w:val="00A21664"/>
    <w:rsid w:val="00A223DC"/>
    <w:rsid w:val="00A230D5"/>
    <w:rsid w:val="00A272E6"/>
    <w:rsid w:val="00A313CB"/>
    <w:rsid w:val="00A3192E"/>
    <w:rsid w:val="00A31989"/>
    <w:rsid w:val="00A32DC6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D1A50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63B4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2B2E"/>
    <w:rsid w:val="00B75592"/>
    <w:rsid w:val="00B76B82"/>
    <w:rsid w:val="00B77F61"/>
    <w:rsid w:val="00B82C12"/>
    <w:rsid w:val="00B90225"/>
    <w:rsid w:val="00B94A51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15B75"/>
    <w:rsid w:val="00C23A64"/>
    <w:rsid w:val="00C32F0E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D54C6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2F5"/>
    <w:rsid w:val="00D14C9C"/>
    <w:rsid w:val="00D23554"/>
    <w:rsid w:val="00D246D7"/>
    <w:rsid w:val="00D311DA"/>
    <w:rsid w:val="00D326FD"/>
    <w:rsid w:val="00D35295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CDE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4614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5586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3558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35586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5586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55861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355861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35586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35586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55861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355861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8304D-1917-4BF4-ABFD-4F2780DD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Vinicius.Moura</cp:lastModifiedBy>
  <cp:revision>8</cp:revision>
  <cp:lastPrinted>2016-12-15T15:08:00Z</cp:lastPrinted>
  <dcterms:created xsi:type="dcterms:W3CDTF">2017-01-31T14:06:00Z</dcterms:created>
  <dcterms:modified xsi:type="dcterms:W3CDTF">2017-02-03T17:33:00Z</dcterms:modified>
</cp:coreProperties>
</file>