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57" w:rsidRDefault="00E75557" w:rsidP="00E755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5557" w:rsidRPr="004954EC" w:rsidRDefault="00E75557" w:rsidP="00E75557">
      <w:pPr>
        <w:rPr>
          <w:rFonts w:ascii="Times New Roman" w:hAnsi="Times New Roman" w:cs="Times New Roman"/>
          <w:sz w:val="24"/>
          <w:szCs w:val="24"/>
        </w:rPr>
      </w:pPr>
    </w:p>
    <w:p w:rsidR="00E75557" w:rsidRPr="004D03F1" w:rsidRDefault="00E75557" w:rsidP="004D03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3F1">
        <w:rPr>
          <w:rFonts w:ascii="Times New Roman" w:hAnsi="Times New Roman" w:cs="Times New Roman"/>
          <w:b/>
          <w:sz w:val="24"/>
          <w:szCs w:val="24"/>
        </w:rPr>
        <w:t xml:space="preserve">ATA DA 361ª SESSÃO ORDINÁRIA DO CONSELHO DE ENSINO, PESQUISA E EXTENSÃO – CONSEPE, REALIZADA NO DIA 15 DE MARÇO DE </w:t>
      </w:r>
      <w:proofErr w:type="gramStart"/>
      <w:r w:rsidRPr="004D03F1">
        <w:rPr>
          <w:rFonts w:ascii="Times New Roman" w:hAnsi="Times New Roman" w:cs="Times New Roman"/>
          <w:b/>
          <w:sz w:val="24"/>
          <w:szCs w:val="24"/>
        </w:rPr>
        <w:t>2013</w:t>
      </w:r>
      <w:proofErr w:type="gramEnd"/>
    </w:p>
    <w:p w:rsidR="00E75557" w:rsidRPr="004954EC" w:rsidRDefault="00E75557" w:rsidP="00E75557">
      <w:pPr>
        <w:rPr>
          <w:rFonts w:ascii="Times New Roman" w:hAnsi="Times New Roman" w:cs="Times New Roman"/>
          <w:sz w:val="24"/>
          <w:szCs w:val="24"/>
        </w:rPr>
      </w:pPr>
    </w:p>
    <w:p w:rsidR="00E75557" w:rsidRPr="004954EC" w:rsidRDefault="00E75557" w:rsidP="00E75557">
      <w:pPr>
        <w:rPr>
          <w:rFonts w:ascii="Times New Roman" w:hAnsi="Times New Roman" w:cs="Times New Roman"/>
          <w:sz w:val="24"/>
          <w:szCs w:val="24"/>
        </w:rPr>
      </w:pPr>
    </w:p>
    <w:p w:rsidR="00175352" w:rsidRDefault="000D6871" w:rsidP="00FD6B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quinze dias do mês de março de dois mil e treze, às nove horas e trinta minutos, reuniram-se na Sala dos Conselhos Superiores da Universidade Federal do Esta</w:t>
      </w:r>
      <w:r w:rsidR="00AF60A9">
        <w:rPr>
          <w:rFonts w:ascii="Times New Roman" w:hAnsi="Times New Roman" w:cs="Times New Roman"/>
          <w:sz w:val="24"/>
          <w:szCs w:val="24"/>
        </w:rPr>
        <w:t xml:space="preserve">do do Rio de Janeiro (UNIRIO) </w:t>
      </w:r>
      <w:r>
        <w:rPr>
          <w:rFonts w:ascii="Times New Roman" w:hAnsi="Times New Roman" w:cs="Times New Roman"/>
          <w:sz w:val="24"/>
          <w:szCs w:val="24"/>
        </w:rPr>
        <w:t xml:space="preserve">os membros do Conselho </w:t>
      </w:r>
      <w:r w:rsidR="00AF60A9">
        <w:rPr>
          <w:rFonts w:ascii="Times New Roman" w:hAnsi="Times New Roman" w:cs="Times New Roman"/>
          <w:sz w:val="24"/>
          <w:szCs w:val="24"/>
        </w:rPr>
        <w:t>de Ensino, Pesquisa e Extensão (</w:t>
      </w:r>
      <w:r>
        <w:rPr>
          <w:rFonts w:ascii="Times New Roman" w:hAnsi="Times New Roman" w:cs="Times New Roman"/>
          <w:sz w:val="24"/>
          <w:szCs w:val="24"/>
        </w:rPr>
        <w:t>CONSEPE</w:t>
      </w:r>
      <w:r w:rsidR="00AF60A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Justificaram a ausência as Professoras _______________ </w:t>
      </w:r>
      <w:r w:rsidR="006D0EE8">
        <w:rPr>
          <w:rFonts w:ascii="Times New Roman" w:hAnsi="Times New Roman" w:cs="Times New Roman"/>
          <w:sz w:val="24"/>
          <w:szCs w:val="24"/>
        </w:rPr>
        <w:t xml:space="preserve">(nome), __________ (cargo), </w:t>
      </w:r>
      <w:r>
        <w:rPr>
          <w:rFonts w:ascii="Times New Roman" w:hAnsi="Times New Roman" w:cs="Times New Roman"/>
          <w:sz w:val="24"/>
          <w:szCs w:val="24"/>
        </w:rPr>
        <w:t xml:space="preserve">e _______________ </w:t>
      </w:r>
      <w:r w:rsidR="006D0EE8">
        <w:rPr>
          <w:rFonts w:ascii="Times New Roman" w:hAnsi="Times New Roman" w:cs="Times New Roman"/>
          <w:sz w:val="24"/>
          <w:szCs w:val="24"/>
        </w:rPr>
        <w:t>(nome), __________ (cargo)</w:t>
      </w:r>
      <w:r>
        <w:rPr>
          <w:rFonts w:ascii="Times New Roman" w:hAnsi="Times New Roman" w:cs="Times New Roman"/>
          <w:sz w:val="24"/>
          <w:szCs w:val="24"/>
        </w:rPr>
        <w:t>. Foi convidada e compareceu à Sessão a Senhora _____________ (nome), ________________ (cargo). Enquanto aguardava a formação do quórum para iniciar a Sessão, o Senhor Presidente ________________ (nome), ________________ (cargo), concedeu a palavra aos Senhores Conselheiros que desejassem se manifestar, adiantando, dessa maneira,</w:t>
      </w:r>
      <w:r w:rsidR="006C1B7C">
        <w:rPr>
          <w:rFonts w:ascii="Times New Roman" w:hAnsi="Times New Roman" w:cs="Times New Roman"/>
          <w:sz w:val="24"/>
          <w:szCs w:val="24"/>
        </w:rPr>
        <w:t xml:space="preserve"> o item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1B7C" w:rsidRPr="006C1B7C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6C1B7C" w:rsidRPr="006C1B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C1B7C">
        <w:rPr>
          <w:rFonts w:ascii="Times New Roman" w:hAnsi="Times New Roman" w:cs="Times New Roman"/>
          <w:b/>
          <w:sz w:val="24"/>
          <w:szCs w:val="24"/>
        </w:rPr>
        <w:t>Assuntos Gerais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1B7C" w:rsidRPr="006C1B7C">
        <w:rPr>
          <w:rFonts w:ascii="Times New Roman" w:hAnsi="Times New Roman" w:cs="Times New Roman"/>
          <w:b/>
          <w:sz w:val="24"/>
          <w:szCs w:val="24"/>
        </w:rPr>
        <w:t xml:space="preserve">1.1. </w:t>
      </w:r>
      <w:proofErr w:type="spellStart"/>
      <w:r w:rsidR="006C1B7C" w:rsidRPr="006C1B7C">
        <w:rPr>
          <w:rFonts w:ascii="Times New Roman" w:hAnsi="Times New Roman" w:cs="Times New Roman"/>
          <w:b/>
          <w:sz w:val="24"/>
          <w:szCs w:val="24"/>
        </w:rPr>
        <w:t>Autoavaliação</w:t>
      </w:r>
      <w:proofErr w:type="spellEnd"/>
      <w:r w:rsidR="006C1B7C" w:rsidRPr="006C1B7C">
        <w:rPr>
          <w:rFonts w:ascii="Times New Roman" w:hAnsi="Times New Roman" w:cs="Times New Roman"/>
          <w:b/>
          <w:sz w:val="24"/>
          <w:szCs w:val="24"/>
        </w:rPr>
        <w:t xml:space="preserve"> institucional.</w:t>
      </w:r>
      <w:r w:rsidR="006C1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Conselheira _______</w:t>
      </w:r>
      <w:r w:rsidR="00B95061">
        <w:rPr>
          <w:rFonts w:ascii="Times New Roman" w:hAnsi="Times New Roman" w:cs="Times New Roman"/>
          <w:sz w:val="24"/>
          <w:szCs w:val="24"/>
        </w:rPr>
        <w:t>______________ (nome)</w:t>
      </w:r>
      <w:r>
        <w:rPr>
          <w:rFonts w:ascii="Times New Roman" w:hAnsi="Times New Roman" w:cs="Times New Roman"/>
          <w:sz w:val="24"/>
          <w:szCs w:val="24"/>
        </w:rPr>
        <w:t xml:space="preserve"> informou que, do dia dezoito ao dia vinte e quatro de março do corrente, haveria a primeira </w:t>
      </w:r>
      <w:r w:rsidRPr="006C1B7C">
        <w:rPr>
          <w:rFonts w:ascii="Times New Roman" w:hAnsi="Times New Roman" w:cs="Times New Roman"/>
          <w:sz w:val="24"/>
          <w:szCs w:val="24"/>
        </w:rPr>
        <w:t xml:space="preserve">semana da </w:t>
      </w:r>
      <w:proofErr w:type="spellStart"/>
      <w:r w:rsidRPr="006C1B7C">
        <w:rPr>
          <w:rFonts w:ascii="Times New Roman" w:hAnsi="Times New Roman" w:cs="Times New Roman"/>
          <w:sz w:val="24"/>
          <w:szCs w:val="24"/>
        </w:rPr>
        <w:t>autoavaliação</w:t>
      </w:r>
      <w:proofErr w:type="spellEnd"/>
      <w:r w:rsidRPr="006C1B7C">
        <w:rPr>
          <w:rFonts w:ascii="Times New Roman" w:hAnsi="Times New Roman" w:cs="Times New Roman"/>
          <w:sz w:val="24"/>
          <w:szCs w:val="24"/>
        </w:rPr>
        <w:t xml:space="preserve"> institucional na UNIRIO. Disse, ainda, que estaria disponível no site da Universidade um questionário e solicitou a colaboração</w:t>
      </w:r>
      <w:r>
        <w:rPr>
          <w:rFonts w:ascii="Times New Roman" w:hAnsi="Times New Roman" w:cs="Times New Roman"/>
          <w:sz w:val="24"/>
          <w:szCs w:val="24"/>
        </w:rPr>
        <w:t xml:space="preserve"> de todos para seu preenchimento, pois o prazo de postagem do Relatório seria o dia trinta de abril do corrente.</w:t>
      </w:r>
      <w:r w:rsidR="006C1B7C">
        <w:rPr>
          <w:rFonts w:ascii="Times New Roman" w:hAnsi="Times New Roman" w:cs="Times New Roman"/>
          <w:sz w:val="24"/>
          <w:szCs w:val="24"/>
        </w:rPr>
        <w:t xml:space="preserve"> </w:t>
      </w:r>
      <w:r w:rsidR="006C1B7C" w:rsidRPr="006C1B7C">
        <w:rPr>
          <w:rFonts w:ascii="Times New Roman" w:hAnsi="Times New Roman" w:cs="Times New Roman"/>
          <w:b/>
          <w:sz w:val="24"/>
          <w:szCs w:val="24"/>
        </w:rPr>
        <w:t>1.2. Selo de acreditação ARCU-SUL do MERCOSUL</w:t>
      </w:r>
      <w:r w:rsidR="006C1B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Dando continuidade, a Professora ___________ (nome), _________ (cargo), comunicou que havia recebido um telefonema informando que a Escola obtivera o selo de acreditação do Sistema </w:t>
      </w:r>
      <w:r w:rsidRPr="006C1B7C">
        <w:rPr>
          <w:rFonts w:ascii="Times New Roman" w:hAnsi="Times New Roman" w:cs="Times New Roman"/>
          <w:sz w:val="24"/>
          <w:szCs w:val="24"/>
        </w:rPr>
        <w:t>ARCU-SUL do MERCOSUL</w:t>
      </w:r>
      <w:r>
        <w:rPr>
          <w:rFonts w:ascii="Times New Roman" w:hAnsi="Times New Roman" w:cs="Times New Roman"/>
          <w:sz w:val="24"/>
          <w:szCs w:val="24"/>
        </w:rPr>
        <w:t xml:space="preserve"> e agradeceu a todos </w:t>
      </w:r>
      <w:r w:rsidRPr="00910A5C">
        <w:rPr>
          <w:rFonts w:ascii="Times New Roman" w:hAnsi="Times New Roman" w:cs="Times New Roman"/>
          <w:sz w:val="24"/>
          <w:szCs w:val="24"/>
        </w:rPr>
        <w:t>que colaboraram para tal.</w:t>
      </w:r>
      <w:r w:rsidR="00B95061" w:rsidRPr="00910A5C">
        <w:t xml:space="preserve"> </w:t>
      </w:r>
      <w:r w:rsidR="006C1B7C">
        <w:t xml:space="preserve">(...) </w:t>
      </w:r>
      <w:r w:rsidRPr="00910A5C">
        <w:rPr>
          <w:rFonts w:ascii="Times New Roman" w:hAnsi="Times New Roman" w:cs="Times New Roman"/>
          <w:sz w:val="24"/>
          <w:szCs w:val="24"/>
        </w:rPr>
        <w:t xml:space="preserve">E, nada mais havendo a tratar, foi encerrada a Sessão, da qual, para constar, foi </w:t>
      </w:r>
      <w:proofErr w:type="gramStart"/>
      <w:r w:rsidRPr="00910A5C">
        <w:rPr>
          <w:rFonts w:ascii="Times New Roman" w:hAnsi="Times New Roman" w:cs="Times New Roman"/>
          <w:sz w:val="24"/>
          <w:szCs w:val="24"/>
        </w:rPr>
        <w:t>lavrada a presente</w:t>
      </w:r>
      <w:proofErr w:type="gramEnd"/>
      <w:r w:rsidRPr="00910A5C">
        <w:rPr>
          <w:rFonts w:ascii="Times New Roman" w:hAnsi="Times New Roman" w:cs="Times New Roman"/>
          <w:sz w:val="24"/>
          <w:szCs w:val="24"/>
        </w:rPr>
        <w:t xml:space="preserve"> Ata, que vai assinada por mim, Secretári</w:t>
      </w:r>
      <w:r w:rsidR="00F56390">
        <w:rPr>
          <w:rFonts w:ascii="Times New Roman" w:hAnsi="Times New Roman" w:cs="Times New Roman"/>
          <w:sz w:val="24"/>
          <w:szCs w:val="24"/>
        </w:rPr>
        <w:t>o</w:t>
      </w:r>
      <w:r w:rsidRPr="00910A5C">
        <w:rPr>
          <w:rFonts w:ascii="Times New Roman" w:hAnsi="Times New Roman" w:cs="Times New Roman"/>
          <w:sz w:val="24"/>
          <w:szCs w:val="24"/>
        </w:rPr>
        <w:t xml:space="preserve">, e pelo Senhor </w:t>
      </w:r>
      <w:r w:rsidR="006D0EE8" w:rsidRPr="00910A5C">
        <w:rPr>
          <w:rFonts w:ascii="Times New Roman" w:hAnsi="Times New Roman" w:cs="Times New Roman"/>
          <w:sz w:val="24"/>
          <w:szCs w:val="24"/>
        </w:rPr>
        <w:t>Presidente</w:t>
      </w:r>
      <w:r w:rsidR="00B95061" w:rsidRPr="00910A5C">
        <w:rPr>
          <w:rFonts w:ascii="Times New Roman" w:hAnsi="Times New Roman" w:cs="Times New Roman"/>
          <w:sz w:val="24"/>
          <w:szCs w:val="24"/>
        </w:rPr>
        <w:t>.</w:t>
      </w:r>
    </w:p>
    <w:p w:rsidR="00175352" w:rsidRDefault="00175352" w:rsidP="00F5639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7"/>
        <w:gridCol w:w="4607"/>
      </w:tblGrid>
      <w:tr w:rsidR="00175352" w:rsidRPr="001A33AF" w:rsidTr="001A33AF">
        <w:tc>
          <w:tcPr>
            <w:tcW w:w="4607" w:type="dxa"/>
          </w:tcPr>
          <w:p w:rsidR="00175352" w:rsidRPr="001A33AF" w:rsidRDefault="00175352" w:rsidP="001A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AF">
              <w:rPr>
                <w:rFonts w:ascii="Times New Roman" w:hAnsi="Times New Roman" w:cs="Times New Roman"/>
                <w:sz w:val="24"/>
                <w:szCs w:val="24"/>
              </w:rPr>
              <w:t>Assinatura do Presidente</w:t>
            </w:r>
          </w:p>
          <w:p w:rsidR="00175352" w:rsidRPr="001A33AF" w:rsidRDefault="00175352" w:rsidP="001A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AF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  <w:p w:rsidR="00175352" w:rsidRPr="001A33AF" w:rsidRDefault="00175352" w:rsidP="001A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AF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4607" w:type="dxa"/>
          </w:tcPr>
          <w:p w:rsidR="00175352" w:rsidRPr="001A33AF" w:rsidRDefault="00175352" w:rsidP="001A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AF">
              <w:rPr>
                <w:rFonts w:ascii="Times New Roman" w:hAnsi="Times New Roman" w:cs="Times New Roman"/>
                <w:sz w:val="24"/>
                <w:szCs w:val="24"/>
              </w:rPr>
              <w:t>Assinatura do Secretário</w:t>
            </w:r>
          </w:p>
          <w:p w:rsidR="00175352" w:rsidRPr="001A33AF" w:rsidRDefault="00175352" w:rsidP="001A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AF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</w:tr>
    </w:tbl>
    <w:p w:rsidR="00175352" w:rsidRDefault="00175352" w:rsidP="00F563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557" w:rsidRDefault="00E75557" w:rsidP="00E75557">
      <w:pPr>
        <w:rPr>
          <w:rFonts w:ascii="Times New Roman" w:hAnsi="Times New Roman" w:cs="Times New Roman"/>
          <w:sz w:val="24"/>
          <w:szCs w:val="24"/>
        </w:rPr>
      </w:pPr>
    </w:p>
    <w:p w:rsidR="000D6871" w:rsidRDefault="000D6871" w:rsidP="00E75557">
      <w:pPr>
        <w:rPr>
          <w:rFonts w:ascii="Times New Roman" w:hAnsi="Times New Roman" w:cs="Times New Roman"/>
          <w:sz w:val="24"/>
          <w:szCs w:val="24"/>
        </w:rPr>
      </w:pPr>
    </w:p>
    <w:p w:rsidR="00E75557" w:rsidRPr="004954EC" w:rsidRDefault="000D6871" w:rsidP="00E75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TTDD: </w:t>
      </w:r>
      <w:r w:rsidR="00C6683B">
        <w:rPr>
          <w:rFonts w:ascii="Times New Roman" w:hAnsi="Times New Roman" w:cs="Times New Roman"/>
          <w:sz w:val="24"/>
          <w:szCs w:val="24"/>
        </w:rPr>
        <w:t>010.</w:t>
      </w:r>
    </w:p>
    <w:p w:rsidR="00D8201A" w:rsidRPr="007C6D64" w:rsidRDefault="007C6D64" w:rsidP="007C6D64">
      <w:pPr>
        <w:pStyle w:val="Ttulo2"/>
        <w:rPr>
          <w:color w:val="FFFFFF"/>
        </w:rPr>
      </w:pPr>
      <w:bookmarkStart w:id="1" w:name="_Toc465152087"/>
      <w:r w:rsidRPr="007C6D64">
        <w:rPr>
          <w:color w:val="FFFFFF"/>
        </w:rPr>
        <w:t>Boletim</w:t>
      </w:r>
      <w:bookmarkEnd w:id="1"/>
    </w:p>
    <w:sectPr w:rsidR="00D8201A" w:rsidRPr="007C6D64" w:rsidSect="00AC724A">
      <w:footerReference w:type="default" r:id="rId9"/>
      <w:headerReference w:type="first" r:id="rId10"/>
      <w:footerReference w:type="first" r:id="rId11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EF" w:rsidRDefault="00BC44EF" w:rsidP="001D06D2">
      <w:pPr>
        <w:spacing w:line="240" w:lineRule="auto"/>
      </w:pPr>
      <w:r>
        <w:separator/>
      </w:r>
    </w:p>
  </w:endnote>
  <w:endnote w:type="continuationSeparator" w:id="0">
    <w:p w:rsidR="00BC44EF" w:rsidRDefault="00BC44EF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D02B3C">
      <w:rPr>
        <w:rFonts w:ascii="Times New Roman" w:hAnsi="Times New Roman" w:cs="Times New Roman"/>
        <w:noProof/>
        <w:sz w:val="24"/>
      </w:rPr>
      <w:t>2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EF" w:rsidRDefault="00BC44EF" w:rsidP="001D06D2">
      <w:pPr>
        <w:spacing w:line="240" w:lineRule="auto"/>
      </w:pPr>
      <w:r>
        <w:separator/>
      </w:r>
    </w:p>
  </w:footnote>
  <w:footnote w:type="continuationSeparator" w:id="0">
    <w:p w:rsidR="00BC44EF" w:rsidRDefault="00BC44EF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B3C" w:rsidRPr="00F56390" w:rsidRDefault="00D02B3C" w:rsidP="00D02B3C">
    <w:pPr>
      <w:tabs>
        <w:tab w:val="left" w:pos="0"/>
      </w:tabs>
      <w:spacing w:line="240" w:lineRule="auto"/>
      <w:jc w:val="center"/>
      <w:rPr>
        <w:rFonts w:ascii="Broadview" w:hAnsi="Broadview" w:cs="Times New Roman"/>
        <w:color w:val="auto"/>
        <w:sz w:val="28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</w:rPr>
      <w:drawing>
        <wp:inline distT="0" distB="0" distL="0" distR="0" wp14:anchorId="72D96F47" wp14:editId="1A8EEA43">
          <wp:extent cx="473075" cy="488950"/>
          <wp:effectExtent l="0" t="0" r="3175" b="63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2B3C" w:rsidRPr="00F67793" w:rsidRDefault="00D02B3C" w:rsidP="00D02B3C">
    <w:pPr>
      <w:jc w:val="center"/>
      <w:rPr>
        <w:rFonts w:ascii="Times New Roman" w:hAnsi="Times New Roman" w:cs="Times New Roman"/>
        <w:color w:val="auto"/>
        <w:sz w:val="28"/>
        <w:szCs w:val="28"/>
      </w:rPr>
    </w:pPr>
    <w:r w:rsidRPr="00F67793">
      <w:rPr>
        <w:rFonts w:ascii="Times New Roman" w:hAnsi="Times New Roman" w:cs="Times New Roman"/>
        <w:color w:val="auto"/>
        <w:sz w:val="28"/>
        <w:szCs w:val="28"/>
      </w:rPr>
      <w:t xml:space="preserve">UNIVERSIDADE FEDERAL DO </w:t>
    </w:r>
    <w:r w:rsidRPr="00F67793">
      <w:rPr>
        <w:rFonts w:ascii="Times New Roman" w:hAnsi="Times New Roman" w:cs="Times New Roman"/>
        <w:sz w:val="28"/>
        <w:szCs w:val="28"/>
      </w:rPr>
      <w:t>ESTADO</w:t>
    </w:r>
    <w:r w:rsidRPr="00F67793">
      <w:rPr>
        <w:rFonts w:ascii="Times New Roman" w:hAnsi="Times New Roman" w:cs="Times New Roman"/>
        <w:color w:val="auto"/>
        <w:sz w:val="28"/>
        <w:szCs w:val="28"/>
      </w:rPr>
      <w:t xml:space="preserve"> DO RIO DE JANEIRO – UNIRIO</w:t>
    </w:r>
  </w:p>
  <w:p w:rsidR="00D02B3C" w:rsidRPr="00F56390" w:rsidRDefault="00D02B3C" w:rsidP="00D02B3C">
    <w:pPr>
      <w:jc w:val="center"/>
      <w:rPr>
        <w:rFonts w:ascii="Times New Roman" w:hAnsi="Times New Roman" w:cs="Times New Roman"/>
        <w:color w:val="auto"/>
        <w:sz w:val="24"/>
        <w:szCs w:val="24"/>
      </w:rPr>
    </w:pPr>
    <w:r w:rsidRPr="00910A5C">
      <w:rPr>
        <w:rFonts w:ascii="Times New Roman" w:hAnsi="Times New Roman" w:cs="Times New Roman"/>
        <w:sz w:val="24"/>
        <w:szCs w:val="24"/>
      </w:rPr>
      <w:t>Secretaria dos Conselhos Superiores</w:t>
    </w:r>
  </w:p>
  <w:p w:rsidR="00D02B3C" w:rsidRDefault="00D02B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491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45EF0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56C88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2951"/>
    <w:rsid w:val="00BB554A"/>
    <w:rsid w:val="00BB7352"/>
    <w:rsid w:val="00BB78DE"/>
    <w:rsid w:val="00BC2FD3"/>
    <w:rsid w:val="00BC3774"/>
    <w:rsid w:val="00BC44EF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E21E9"/>
    <w:rsid w:val="00CE273A"/>
    <w:rsid w:val="00CE27D1"/>
    <w:rsid w:val="00CE5820"/>
    <w:rsid w:val="00CF2B40"/>
    <w:rsid w:val="00CF6587"/>
    <w:rsid w:val="00D02179"/>
    <w:rsid w:val="00D02B3C"/>
    <w:rsid w:val="00D10156"/>
    <w:rsid w:val="00D139A3"/>
    <w:rsid w:val="00D14C9C"/>
    <w:rsid w:val="00D23554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67793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74908-49B0-4B34-A680-ED6B2B0B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Renner Coelho Messias Alves</cp:lastModifiedBy>
  <cp:revision>6</cp:revision>
  <cp:lastPrinted>2016-12-15T15:08:00Z</cp:lastPrinted>
  <dcterms:created xsi:type="dcterms:W3CDTF">2017-01-05T17:47:00Z</dcterms:created>
  <dcterms:modified xsi:type="dcterms:W3CDTF">2017-01-09T13:38:00Z</dcterms:modified>
</cp:coreProperties>
</file>