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57" w:rsidRPr="004954EC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557" w:rsidRPr="004954EC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557" w:rsidRPr="004954EC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557" w:rsidRPr="004954EC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557" w:rsidRPr="004954EC" w:rsidRDefault="00E75557" w:rsidP="00E75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4EC">
        <w:rPr>
          <w:rFonts w:ascii="Times New Roman" w:hAnsi="Times New Roman" w:cs="Times New Roman"/>
          <w:sz w:val="24"/>
          <w:szCs w:val="24"/>
        </w:rPr>
        <w:t xml:space="preserve">PORTARIA Nº </w:t>
      </w:r>
      <w:r w:rsidR="000D6871">
        <w:rPr>
          <w:rFonts w:ascii="Times New Roman" w:hAnsi="Times New Roman" w:cs="Times New Roman"/>
          <w:sz w:val="24"/>
          <w:szCs w:val="24"/>
        </w:rPr>
        <w:t>_____</w:t>
      </w:r>
      <w:r w:rsidRPr="004954EC">
        <w:rPr>
          <w:rFonts w:ascii="Times New Roman" w:hAnsi="Times New Roman" w:cs="Times New Roman"/>
          <w:sz w:val="24"/>
          <w:szCs w:val="24"/>
        </w:rPr>
        <w:t xml:space="preserve">, DE </w:t>
      </w:r>
      <w:r w:rsidR="000D6871">
        <w:rPr>
          <w:rFonts w:ascii="Times New Roman" w:hAnsi="Times New Roman" w:cs="Times New Roman"/>
          <w:sz w:val="24"/>
          <w:szCs w:val="24"/>
        </w:rPr>
        <w:t>___</w:t>
      </w:r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4E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  <w:r w:rsidR="000D6871">
        <w:rPr>
          <w:rFonts w:ascii="Times New Roman" w:hAnsi="Times New Roman" w:cs="Times New Roman"/>
          <w:sz w:val="24"/>
          <w:szCs w:val="24"/>
        </w:rPr>
        <w:t>_</w:t>
      </w:r>
      <w:r w:rsidR="00E70F50">
        <w:rPr>
          <w:rFonts w:ascii="Times New Roman" w:hAnsi="Times New Roman" w:cs="Times New Roman"/>
          <w:sz w:val="24"/>
          <w:szCs w:val="24"/>
        </w:rPr>
        <w:t>____</w:t>
      </w:r>
      <w:r w:rsidR="000D6871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Pr="004954E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871">
        <w:rPr>
          <w:rFonts w:ascii="Times New Roman" w:hAnsi="Times New Roman" w:cs="Times New Roman"/>
          <w:sz w:val="24"/>
          <w:szCs w:val="24"/>
        </w:rPr>
        <w:t>___</w:t>
      </w:r>
      <w:proofErr w:type="gramEnd"/>
    </w:p>
    <w:p w:rsidR="00E75557" w:rsidRPr="004954EC" w:rsidRDefault="00E75557" w:rsidP="00E75557">
      <w:pPr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557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35FF" w:rsidRPr="004954EC" w:rsidRDefault="00AF35FF" w:rsidP="00E7555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5557" w:rsidRPr="005D69D6" w:rsidRDefault="00E75557" w:rsidP="00B07F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54EC">
        <w:rPr>
          <w:rFonts w:ascii="Times New Roman" w:hAnsi="Times New Roman" w:cs="Times New Roman"/>
          <w:sz w:val="24"/>
          <w:szCs w:val="24"/>
        </w:rPr>
        <w:t>O Reitor da Universidade Federa</w:t>
      </w:r>
      <w:r w:rsidR="006F671E">
        <w:rPr>
          <w:rFonts w:ascii="Times New Roman" w:hAnsi="Times New Roman" w:cs="Times New Roman"/>
          <w:sz w:val="24"/>
          <w:szCs w:val="24"/>
        </w:rPr>
        <w:t>l do Estado do Rio de Janeiro (</w:t>
      </w:r>
      <w:r w:rsidRPr="004954EC">
        <w:rPr>
          <w:rFonts w:ascii="Times New Roman" w:hAnsi="Times New Roman" w:cs="Times New Roman"/>
          <w:sz w:val="24"/>
          <w:szCs w:val="24"/>
        </w:rPr>
        <w:t>UNIRIO</w:t>
      </w:r>
      <w:r w:rsidR="006F671E">
        <w:rPr>
          <w:rFonts w:ascii="Times New Roman" w:hAnsi="Times New Roman" w:cs="Times New Roman"/>
          <w:sz w:val="24"/>
          <w:szCs w:val="24"/>
        </w:rPr>
        <w:t>)</w:t>
      </w:r>
      <w:r w:rsidRPr="004954EC">
        <w:rPr>
          <w:rFonts w:ascii="Times New Roman" w:hAnsi="Times New Roman" w:cs="Times New Roman"/>
          <w:sz w:val="24"/>
          <w:szCs w:val="24"/>
        </w:rPr>
        <w:t xml:space="preserve">, usando das </w:t>
      </w:r>
      <w:r w:rsidRPr="005D69D6">
        <w:rPr>
          <w:rFonts w:ascii="Times New Roman" w:hAnsi="Times New Roman" w:cs="Times New Roman"/>
          <w:sz w:val="24"/>
          <w:szCs w:val="24"/>
        </w:rPr>
        <w:t>atri</w:t>
      </w:r>
      <w:r w:rsidR="006F671E">
        <w:rPr>
          <w:rFonts w:ascii="Times New Roman" w:hAnsi="Times New Roman" w:cs="Times New Roman"/>
          <w:sz w:val="24"/>
          <w:szCs w:val="24"/>
        </w:rPr>
        <w:t>buições que lhe confere o art.</w:t>
      </w:r>
      <w:r w:rsidRPr="005D69D6">
        <w:rPr>
          <w:rFonts w:ascii="Times New Roman" w:hAnsi="Times New Roman" w:cs="Times New Roman"/>
          <w:sz w:val="24"/>
          <w:szCs w:val="24"/>
        </w:rPr>
        <w:t xml:space="preserve"> 21, incisos </w:t>
      </w:r>
      <w:proofErr w:type="gramStart"/>
      <w:r w:rsidRPr="005D69D6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5D69D6">
        <w:rPr>
          <w:rFonts w:ascii="Times New Roman" w:hAnsi="Times New Roman" w:cs="Times New Roman"/>
          <w:sz w:val="24"/>
          <w:szCs w:val="24"/>
        </w:rPr>
        <w:t xml:space="preserve"> e XIV</w:t>
      </w:r>
      <w:r w:rsidR="00BB7352">
        <w:rPr>
          <w:rFonts w:ascii="Times New Roman" w:hAnsi="Times New Roman" w:cs="Times New Roman"/>
          <w:sz w:val="24"/>
          <w:szCs w:val="24"/>
        </w:rPr>
        <w:t>,</w:t>
      </w:r>
      <w:r w:rsidRPr="005D69D6">
        <w:rPr>
          <w:rFonts w:ascii="Times New Roman" w:hAnsi="Times New Roman" w:cs="Times New Roman"/>
          <w:sz w:val="24"/>
          <w:szCs w:val="24"/>
        </w:rPr>
        <w:t xml:space="preserve"> do Regimento Geral, e de acordo com o Memorando nº </w:t>
      </w:r>
      <w:r w:rsidR="000D6871" w:rsidRPr="005D69D6">
        <w:rPr>
          <w:rFonts w:ascii="Times New Roman" w:hAnsi="Times New Roman" w:cs="Times New Roman"/>
          <w:sz w:val="24"/>
          <w:szCs w:val="24"/>
        </w:rPr>
        <w:t>______</w:t>
      </w:r>
      <w:r w:rsidRPr="005D69D6">
        <w:rPr>
          <w:rFonts w:ascii="Times New Roman" w:hAnsi="Times New Roman" w:cs="Times New Roman"/>
          <w:sz w:val="24"/>
          <w:szCs w:val="24"/>
        </w:rPr>
        <w:t>,</w:t>
      </w:r>
    </w:p>
    <w:p w:rsidR="00E75557" w:rsidRPr="005D69D6" w:rsidRDefault="00E75557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57" w:rsidRPr="005D69D6" w:rsidRDefault="00E75557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RESOLVE:</w:t>
      </w:r>
    </w:p>
    <w:p w:rsidR="00E75557" w:rsidRPr="005D69D6" w:rsidRDefault="00E75557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57" w:rsidRPr="005D69D6" w:rsidRDefault="00E75557" w:rsidP="00B07F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 xml:space="preserve">Art. 1º Dispensar </w:t>
      </w:r>
      <w:r w:rsidR="000D6871" w:rsidRPr="005D69D6">
        <w:rPr>
          <w:rFonts w:ascii="Times New Roman" w:hAnsi="Times New Roman" w:cs="Times New Roman"/>
          <w:sz w:val="24"/>
          <w:szCs w:val="24"/>
        </w:rPr>
        <w:t>_______</w:t>
      </w:r>
      <w:r w:rsidR="00357188" w:rsidRPr="005D69D6">
        <w:rPr>
          <w:rFonts w:ascii="Times New Roman" w:hAnsi="Times New Roman" w:cs="Times New Roman"/>
          <w:sz w:val="24"/>
          <w:szCs w:val="24"/>
        </w:rPr>
        <w:t xml:space="preserve"> (nome)</w:t>
      </w:r>
      <w:r w:rsidRPr="005D69D6">
        <w:rPr>
          <w:rFonts w:ascii="Times New Roman" w:hAnsi="Times New Roman" w:cs="Times New Roman"/>
          <w:sz w:val="24"/>
          <w:szCs w:val="24"/>
        </w:rPr>
        <w:t xml:space="preserve">, Professor Assistente nível </w:t>
      </w:r>
      <w:proofErr w:type="gramStart"/>
      <w:r w:rsidRPr="005D69D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D69D6">
        <w:rPr>
          <w:rFonts w:ascii="Times New Roman" w:hAnsi="Times New Roman" w:cs="Times New Roman"/>
          <w:sz w:val="24"/>
          <w:szCs w:val="24"/>
        </w:rPr>
        <w:t xml:space="preserve">, matrícula SIAPE nº </w:t>
      </w:r>
      <w:r w:rsidR="000D6871" w:rsidRPr="005D69D6">
        <w:rPr>
          <w:rFonts w:ascii="Times New Roman" w:hAnsi="Times New Roman" w:cs="Times New Roman"/>
          <w:sz w:val="24"/>
          <w:szCs w:val="24"/>
        </w:rPr>
        <w:t>_______</w:t>
      </w:r>
      <w:r w:rsidRPr="005D69D6">
        <w:rPr>
          <w:rFonts w:ascii="Times New Roman" w:hAnsi="Times New Roman" w:cs="Times New Roman"/>
          <w:sz w:val="24"/>
          <w:szCs w:val="24"/>
        </w:rPr>
        <w:t xml:space="preserve">, CPF nº </w:t>
      </w:r>
      <w:r w:rsidR="000D6871" w:rsidRPr="005D69D6">
        <w:rPr>
          <w:rFonts w:ascii="Times New Roman" w:hAnsi="Times New Roman" w:cs="Times New Roman"/>
          <w:sz w:val="24"/>
          <w:szCs w:val="24"/>
        </w:rPr>
        <w:t>______</w:t>
      </w:r>
      <w:r w:rsidRPr="005D69D6">
        <w:rPr>
          <w:rFonts w:ascii="Times New Roman" w:hAnsi="Times New Roman" w:cs="Times New Roman"/>
          <w:sz w:val="24"/>
          <w:szCs w:val="24"/>
        </w:rPr>
        <w:t>, de ocupar a Função Comissio</w:t>
      </w:r>
      <w:r w:rsidR="006F671E">
        <w:rPr>
          <w:rFonts w:ascii="Times New Roman" w:hAnsi="Times New Roman" w:cs="Times New Roman"/>
          <w:sz w:val="24"/>
          <w:szCs w:val="24"/>
        </w:rPr>
        <w:t>nada de Coordenação de Cursos (</w:t>
      </w:r>
      <w:r w:rsidRPr="005D69D6">
        <w:rPr>
          <w:rFonts w:ascii="Times New Roman" w:hAnsi="Times New Roman" w:cs="Times New Roman"/>
          <w:sz w:val="24"/>
          <w:szCs w:val="24"/>
        </w:rPr>
        <w:t>FCC</w:t>
      </w:r>
      <w:r w:rsidR="006F671E">
        <w:rPr>
          <w:rFonts w:ascii="Times New Roman" w:hAnsi="Times New Roman" w:cs="Times New Roman"/>
          <w:sz w:val="24"/>
          <w:szCs w:val="24"/>
        </w:rPr>
        <w:t>)</w:t>
      </w:r>
      <w:r w:rsidRPr="005D69D6">
        <w:rPr>
          <w:rFonts w:ascii="Times New Roman" w:hAnsi="Times New Roman" w:cs="Times New Roman"/>
          <w:sz w:val="24"/>
          <w:szCs w:val="24"/>
        </w:rPr>
        <w:t xml:space="preserve"> , de Coordenador </w:t>
      </w:r>
      <w:r w:rsidRPr="005D69D6">
        <w:rPr>
          <w:rFonts w:ascii="Times New Roman" w:hAnsi="Times New Roman" w:cs="Times New Roman"/>
          <w:i/>
          <w:iCs/>
          <w:sz w:val="24"/>
          <w:szCs w:val="24"/>
        </w:rPr>
        <w:t>pro tempore</w:t>
      </w:r>
      <w:r w:rsidRPr="005D69D6">
        <w:rPr>
          <w:rFonts w:ascii="Times New Roman" w:hAnsi="Times New Roman" w:cs="Times New Roman"/>
          <w:sz w:val="24"/>
          <w:szCs w:val="24"/>
        </w:rPr>
        <w:t xml:space="preserve"> do Curso de Bacharelado em Biblioteconomia, na modalidade educação presencial, turno Matutino, código </w:t>
      </w:r>
      <w:proofErr w:type="spellStart"/>
      <w:r w:rsidRPr="005D69D6">
        <w:rPr>
          <w:rFonts w:ascii="Times New Roman" w:hAnsi="Times New Roman" w:cs="Times New Roman"/>
          <w:sz w:val="24"/>
          <w:szCs w:val="24"/>
        </w:rPr>
        <w:t>e-MEC</w:t>
      </w:r>
      <w:proofErr w:type="spellEnd"/>
      <w:r w:rsidRPr="005D69D6">
        <w:rPr>
          <w:rFonts w:ascii="Times New Roman" w:hAnsi="Times New Roman" w:cs="Times New Roman"/>
          <w:sz w:val="24"/>
          <w:szCs w:val="24"/>
        </w:rPr>
        <w:t xml:space="preserve"> </w:t>
      </w:r>
      <w:r w:rsidR="000D6871" w:rsidRPr="005D69D6">
        <w:rPr>
          <w:rFonts w:ascii="Times New Roman" w:hAnsi="Times New Roman" w:cs="Times New Roman"/>
          <w:sz w:val="24"/>
          <w:szCs w:val="24"/>
        </w:rPr>
        <w:t>_______</w:t>
      </w:r>
      <w:r w:rsidRPr="005D69D6">
        <w:rPr>
          <w:rFonts w:ascii="Times New Roman" w:hAnsi="Times New Roman" w:cs="Times New Roman"/>
          <w:sz w:val="24"/>
          <w:szCs w:val="24"/>
        </w:rPr>
        <w:t>, da Escola de Biblioteconomia do Centro de Ciências Humanas e Sociais.</w:t>
      </w:r>
    </w:p>
    <w:p w:rsidR="00E75557" w:rsidRPr="005D69D6" w:rsidRDefault="00E75557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57" w:rsidRPr="005D69D6" w:rsidRDefault="00E75557" w:rsidP="00B07FD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Art. 2º Os efeitos desta P</w:t>
      </w:r>
      <w:r w:rsidR="006F671E">
        <w:rPr>
          <w:rFonts w:ascii="Times New Roman" w:hAnsi="Times New Roman" w:cs="Times New Roman"/>
          <w:sz w:val="24"/>
          <w:szCs w:val="24"/>
        </w:rPr>
        <w:t xml:space="preserve">ortaria começam a vigorar em </w:t>
      </w:r>
      <w:r w:rsidR="00BB7352">
        <w:rPr>
          <w:rFonts w:ascii="Times New Roman" w:hAnsi="Times New Roman" w:cs="Times New Roman"/>
          <w:sz w:val="24"/>
          <w:szCs w:val="24"/>
        </w:rPr>
        <w:t>01/05/</w:t>
      </w:r>
      <w:r w:rsidRPr="005D69D6">
        <w:rPr>
          <w:rFonts w:ascii="Times New Roman" w:hAnsi="Times New Roman" w:cs="Times New Roman"/>
          <w:sz w:val="24"/>
          <w:szCs w:val="24"/>
        </w:rPr>
        <w:t>201</w:t>
      </w:r>
      <w:r w:rsidR="00BB7352">
        <w:rPr>
          <w:rFonts w:ascii="Times New Roman" w:hAnsi="Times New Roman" w:cs="Times New Roman"/>
          <w:sz w:val="24"/>
          <w:szCs w:val="24"/>
        </w:rPr>
        <w:t>6</w:t>
      </w:r>
      <w:r w:rsidRPr="005D69D6">
        <w:rPr>
          <w:rFonts w:ascii="Times New Roman" w:hAnsi="Times New Roman" w:cs="Times New Roman"/>
          <w:sz w:val="24"/>
          <w:szCs w:val="24"/>
        </w:rPr>
        <w:t>.</w:t>
      </w:r>
    </w:p>
    <w:p w:rsidR="00E75557" w:rsidRPr="005D69D6" w:rsidRDefault="00E75557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557" w:rsidRPr="005D69D6" w:rsidRDefault="00E75557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557" w:rsidRPr="005D69D6" w:rsidRDefault="00DA7253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Assinatura</w:t>
      </w:r>
    </w:p>
    <w:p w:rsidR="00E75557" w:rsidRPr="005D69D6" w:rsidRDefault="00357188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Nome</w:t>
      </w:r>
    </w:p>
    <w:p w:rsidR="00E75557" w:rsidRPr="005D69D6" w:rsidRDefault="00357188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>Cargo</w:t>
      </w:r>
    </w:p>
    <w:p w:rsidR="00E75557" w:rsidRPr="005D69D6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75" w:rsidRPr="005D69D6" w:rsidRDefault="00491175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175" w:rsidRPr="004954EC" w:rsidRDefault="00491175" w:rsidP="00E75557">
      <w:pPr>
        <w:jc w:val="both"/>
        <w:rPr>
          <w:rFonts w:ascii="Times New Roman" w:hAnsi="Times New Roman" w:cs="Times New Roman"/>
          <w:sz w:val="24"/>
          <w:szCs w:val="24"/>
        </w:rPr>
      </w:pPr>
      <w:r w:rsidRPr="005D69D6">
        <w:rPr>
          <w:rFonts w:ascii="Times New Roman" w:hAnsi="Times New Roman" w:cs="Times New Roman"/>
          <w:sz w:val="24"/>
          <w:szCs w:val="24"/>
        </w:rPr>
        <w:t xml:space="preserve">TTDD: </w:t>
      </w:r>
      <w:r w:rsidR="002B7314" w:rsidRPr="005D69D6">
        <w:rPr>
          <w:rFonts w:ascii="Times New Roman" w:hAnsi="Times New Roman" w:cs="Times New Roman"/>
          <w:sz w:val="24"/>
          <w:szCs w:val="24"/>
        </w:rPr>
        <w:t>023.12.</w:t>
      </w:r>
    </w:p>
    <w:p w:rsidR="00E75557" w:rsidRPr="004954EC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  <w:r w:rsidRPr="00495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557" w:rsidRPr="004954EC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5557" w:rsidRPr="004954EC" w:rsidSect="00AC724A">
      <w:footerReference w:type="default" r:id="rId9"/>
      <w:headerReference w:type="first" r:id="rId10"/>
      <w:footerReference w:type="first" r:id="rId11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C9" w:rsidRDefault="00331AC9" w:rsidP="001D06D2">
      <w:pPr>
        <w:spacing w:line="240" w:lineRule="auto"/>
      </w:pPr>
      <w:r>
        <w:separator/>
      </w:r>
    </w:p>
  </w:endnote>
  <w:endnote w:type="continuationSeparator" w:id="0">
    <w:p w:rsidR="00331AC9" w:rsidRDefault="00331AC9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AF35FF">
      <w:rPr>
        <w:rFonts w:ascii="Times New Roman" w:hAnsi="Times New Roman" w:cs="Times New Roman"/>
        <w:noProof/>
        <w:sz w:val="24"/>
      </w:rPr>
      <w:t>2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C9" w:rsidRDefault="00331AC9" w:rsidP="001D06D2">
      <w:pPr>
        <w:spacing w:line="240" w:lineRule="auto"/>
      </w:pPr>
      <w:r>
        <w:separator/>
      </w:r>
    </w:p>
  </w:footnote>
  <w:footnote w:type="continuationSeparator" w:id="0">
    <w:p w:rsidR="00331AC9" w:rsidRDefault="00331AC9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FF" w:rsidRPr="00462559" w:rsidRDefault="00AF35FF" w:rsidP="00AF35FF">
    <w:pPr>
      <w:tabs>
        <w:tab w:val="left" w:pos="0"/>
      </w:tabs>
      <w:spacing w:line="240" w:lineRule="auto"/>
      <w:jc w:val="center"/>
      <w:rPr>
        <w:rFonts w:ascii="Broadview" w:hAnsi="Broadview" w:cs="Times New Roman"/>
        <w:color w:val="auto"/>
        <w:sz w:val="28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6F422CEB" wp14:editId="58C214DA">
          <wp:extent cx="473075" cy="488950"/>
          <wp:effectExtent l="0" t="0" r="3175" b="635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35FF" w:rsidRPr="00462559" w:rsidRDefault="00AF35FF" w:rsidP="00AF35FF">
    <w:pPr>
      <w:jc w:val="center"/>
      <w:rPr>
        <w:rFonts w:ascii="Times New Roman" w:hAnsi="Times New Roman" w:cs="Times New Roman"/>
        <w:color w:val="auto"/>
        <w:sz w:val="28"/>
        <w:szCs w:val="24"/>
      </w:rPr>
    </w:pPr>
    <w:r w:rsidRPr="00462559">
      <w:rPr>
        <w:rFonts w:ascii="Times New Roman" w:hAnsi="Times New Roman" w:cs="Times New Roman"/>
        <w:color w:val="auto"/>
        <w:sz w:val="28"/>
        <w:szCs w:val="24"/>
      </w:rPr>
      <w:t>UNIVERSIDADE FEDERAL DO ESTADO DO RIO DE JANEIRO – UNIRIO</w:t>
    </w:r>
  </w:p>
  <w:p w:rsidR="00AF35FF" w:rsidRDefault="00AF35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B7588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1AC9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5AF6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35FF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C9C"/>
    <w:rsid w:val="00D23554"/>
    <w:rsid w:val="00D23A95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83F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44FAE-78E3-44D2-965A-9417A057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Renner Coelho Messias Alves</cp:lastModifiedBy>
  <cp:revision>3</cp:revision>
  <cp:lastPrinted>2016-12-15T15:08:00Z</cp:lastPrinted>
  <dcterms:created xsi:type="dcterms:W3CDTF">2017-01-05T17:54:00Z</dcterms:created>
  <dcterms:modified xsi:type="dcterms:W3CDTF">2017-01-05T18:01:00Z</dcterms:modified>
</cp:coreProperties>
</file>