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57" w:rsidRPr="006A3802" w:rsidRDefault="00E75557" w:rsidP="00E755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051" w:rsidRPr="006A3802" w:rsidRDefault="000D6871" w:rsidP="000D68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802">
        <w:rPr>
          <w:rFonts w:ascii="Times New Roman" w:hAnsi="Times New Roman" w:cs="Times New Roman"/>
          <w:b/>
          <w:sz w:val="24"/>
          <w:szCs w:val="24"/>
        </w:rPr>
        <w:t>Memo. nº _</w:t>
      </w:r>
      <w:r w:rsidR="000D1002" w:rsidRPr="006A3802">
        <w:rPr>
          <w:rFonts w:ascii="Times New Roman" w:hAnsi="Times New Roman" w:cs="Times New Roman"/>
          <w:b/>
          <w:sz w:val="24"/>
          <w:szCs w:val="24"/>
        </w:rPr>
        <w:t>___</w:t>
      </w:r>
      <w:r w:rsidRPr="006A3802">
        <w:rPr>
          <w:rFonts w:ascii="Times New Roman" w:hAnsi="Times New Roman" w:cs="Times New Roman"/>
          <w:b/>
          <w:sz w:val="24"/>
          <w:szCs w:val="24"/>
        </w:rPr>
        <w:t>_</w:t>
      </w:r>
      <w:r w:rsidR="000D1002" w:rsidRPr="006A3802">
        <w:rPr>
          <w:rFonts w:ascii="Times New Roman" w:hAnsi="Times New Roman" w:cs="Times New Roman"/>
          <w:b/>
          <w:sz w:val="24"/>
          <w:szCs w:val="24"/>
        </w:rPr>
        <w:t>/</w:t>
      </w:r>
      <w:r w:rsidR="009A63FE" w:rsidRPr="006A3802">
        <w:rPr>
          <w:rFonts w:ascii="Times New Roman" w:hAnsi="Times New Roman" w:cs="Times New Roman"/>
          <w:b/>
          <w:sz w:val="24"/>
          <w:szCs w:val="24"/>
        </w:rPr>
        <w:t>___</w:t>
      </w:r>
      <w:proofErr w:type="gramStart"/>
      <w:r w:rsidR="009A63FE" w:rsidRPr="006A3802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0D1002" w:rsidRPr="006A3802">
        <w:rPr>
          <w:rFonts w:ascii="Times New Roman" w:hAnsi="Times New Roman" w:cs="Times New Roman"/>
          <w:b/>
          <w:sz w:val="24"/>
          <w:szCs w:val="24"/>
        </w:rPr>
        <w:t>ano</w:t>
      </w:r>
      <w:r w:rsidR="009A63FE" w:rsidRPr="006A3802">
        <w:rPr>
          <w:rFonts w:ascii="Times New Roman" w:hAnsi="Times New Roman" w:cs="Times New Roman"/>
          <w:b/>
          <w:sz w:val="24"/>
          <w:szCs w:val="24"/>
        </w:rPr>
        <w:t>)</w:t>
      </w:r>
      <w:r w:rsidR="000D1002" w:rsidRPr="006A3802">
        <w:rPr>
          <w:rFonts w:ascii="Times New Roman" w:hAnsi="Times New Roman" w:cs="Times New Roman"/>
          <w:b/>
          <w:sz w:val="24"/>
          <w:szCs w:val="24"/>
        </w:rPr>
        <w:t>/DDA/BC</w:t>
      </w:r>
    </w:p>
    <w:p w:rsidR="000D6871" w:rsidRPr="006A3802" w:rsidRDefault="00F2681A" w:rsidP="00924A5D">
      <w:pPr>
        <w:jc w:val="right"/>
        <w:rPr>
          <w:rFonts w:ascii="Times New Roman" w:hAnsi="Times New Roman" w:cs="Times New Roman"/>
          <w:sz w:val="24"/>
          <w:szCs w:val="24"/>
        </w:rPr>
      </w:pPr>
      <w:r w:rsidRPr="000D6871">
        <w:rPr>
          <w:rFonts w:ascii="Times New Roman" w:hAnsi="Times New Roman" w:cs="Times New Roman"/>
          <w:sz w:val="24"/>
          <w:szCs w:val="24"/>
        </w:rPr>
        <w:t>Rio de Janeiro,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0D687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 w:rsidRPr="000D687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D6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D687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D6871" w:rsidRPr="006A3802" w:rsidRDefault="000D6871" w:rsidP="000D68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871" w:rsidRPr="006A3802" w:rsidRDefault="000D6871" w:rsidP="00205E81">
      <w:pPr>
        <w:spacing w:after="12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A3802">
        <w:rPr>
          <w:rFonts w:ascii="Times New Roman" w:hAnsi="Times New Roman" w:cs="Times New Roman"/>
          <w:b/>
          <w:spacing w:val="-12"/>
          <w:sz w:val="24"/>
          <w:szCs w:val="24"/>
        </w:rPr>
        <w:t>D</w:t>
      </w:r>
      <w:r w:rsidR="00420C6E" w:rsidRPr="006A3802">
        <w:rPr>
          <w:rFonts w:ascii="Times New Roman" w:hAnsi="Times New Roman" w:cs="Times New Roman"/>
          <w:b/>
          <w:spacing w:val="-12"/>
          <w:sz w:val="24"/>
          <w:szCs w:val="24"/>
        </w:rPr>
        <w:t>e</w:t>
      </w:r>
      <w:r w:rsidRPr="006A3802">
        <w:rPr>
          <w:rFonts w:ascii="Times New Roman" w:hAnsi="Times New Roman" w:cs="Times New Roman"/>
          <w:spacing w:val="-12"/>
          <w:sz w:val="24"/>
          <w:szCs w:val="24"/>
        </w:rPr>
        <w:t xml:space="preserve">: </w:t>
      </w:r>
      <w:r w:rsidR="000D1002" w:rsidRPr="006A3802">
        <w:rPr>
          <w:rFonts w:ascii="Times New Roman" w:hAnsi="Times New Roman" w:cs="Times New Roman"/>
          <w:spacing w:val="-12"/>
          <w:sz w:val="24"/>
          <w:szCs w:val="24"/>
        </w:rPr>
        <w:t xml:space="preserve">Divisão de Desenvolvimento do Acervo </w:t>
      </w:r>
      <w:r w:rsidRPr="006A3802">
        <w:rPr>
          <w:rFonts w:ascii="Times New Roman" w:hAnsi="Times New Roman" w:cs="Times New Roman"/>
          <w:spacing w:val="-12"/>
          <w:sz w:val="24"/>
          <w:szCs w:val="24"/>
        </w:rPr>
        <w:t>da Biblioteca Central</w:t>
      </w:r>
      <w:r w:rsidR="000D1002" w:rsidRPr="006A38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D1002" w:rsidRPr="006A3802">
        <w:rPr>
          <w:rFonts w:ascii="Times New Roman" w:hAnsi="Times New Roman" w:cs="Times New Roman"/>
          <w:i/>
          <w:spacing w:val="-12"/>
          <w:sz w:val="24"/>
          <w:szCs w:val="24"/>
        </w:rPr>
        <w:t>(subunidade e unidade administrativas)</w:t>
      </w:r>
    </w:p>
    <w:p w:rsidR="000D6871" w:rsidRPr="006A3802" w:rsidRDefault="000D6871" w:rsidP="00205E81">
      <w:pPr>
        <w:spacing w:after="12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6A3802">
        <w:rPr>
          <w:rFonts w:ascii="Times New Roman" w:hAnsi="Times New Roman" w:cs="Times New Roman"/>
          <w:b/>
          <w:spacing w:val="-16"/>
          <w:sz w:val="24"/>
          <w:szCs w:val="24"/>
        </w:rPr>
        <w:t>Para</w:t>
      </w:r>
      <w:r w:rsidRPr="006A3802">
        <w:rPr>
          <w:rFonts w:ascii="Times New Roman" w:hAnsi="Times New Roman" w:cs="Times New Roman"/>
          <w:spacing w:val="-16"/>
          <w:sz w:val="24"/>
          <w:szCs w:val="24"/>
        </w:rPr>
        <w:t xml:space="preserve">: </w:t>
      </w:r>
      <w:r w:rsidR="00B100C5" w:rsidRPr="006A3802">
        <w:rPr>
          <w:rFonts w:ascii="Times New Roman" w:hAnsi="Times New Roman" w:cs="Times New Roman"/>
          <w:spacing w:val="-16"/>
          <w:sz w:val="24"/>
          <w:szCs w:val="24"/>
        </w:rPr>
        <w:t>Diretoria de Atividades de Apoio/</w:t>
      </w:r>
      <w:proofErr w:type="spellStart"/>
      <w:r w:rsidR="00B100C5" w:rsidRPr="006A3802">
        <w:rPr>
          <w:rFonts w:ascii="Times New Roman" w:hAnsi="Times New Roman" w:cs="Times New Roman"/>
          <w:spacing w:val="-16"/>
          <w:sz w:val="24"/>
          <w:szCs w:val="24"/>
        </w:rPr>
        <w:t>Pró-Reitoria</w:t>
      </w:r>
      <w:proofErr w:type="spellEnd"/>
      <w:r w:rsidR="00B100C5" w:rsidRPr="006A3802">
        <w:rPr>
          <w:rFonts w:ascii="Times New Roman" w:hAnsi="Times New Roman" w:cs="Times New Roman"/>
          <w:spacing w:val="-16"/>
          <w:sz w:val="24"/>
          <w:szCs w:val="24"/>
        </w:rPr>
        <w:t xml:space="preserve"> de Administração </w:t>
      </w:r>
      <w:r w:rsidR="00B100C5" w:rsidRPr="006A3802">
        <w:rPr>
          <w:rFonts w:ascii="Times New Roman" w:hAnsi="Times New Roman" w:cs="Times New Roman"/>
          <w:i/>
          <w:spacing w:val="-16"/>
          <w:sz w:val="24"/>
          <w:szCs w:val="24"/>
        </w:rPr>
        <w:t>(subunidade e unidade</w:t>
      </w:r>
      <w:r w:rsidR="00B2031E" w:rsidRPr="006A3802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administrativas</w:t>
      </w:r>
      <w:r w:rsidR="00B100C5" w:rsidRPr="006A3802">
        <w:rPr>
          <w:rFonts w:ascii="Times New Roman" w:hAnsi="Times New Roman" w:cs="Times New Roman"/>
          <w:i/>
          <w:spacing w:val="-16"/>
          <w:sz w:val="24"/>
          <w:szCs w:val="24"/>
        </w:rPr>
        <w:t>)</w:t>
      </w:r>
    </w:p>
    <w:p w:rsidR="000D6871" w:rsidRPr="006A3802" w:rsidRDefault="000D6871" w:rsidP="00205E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802">
        <w:rPr>
          <w:rFonts w:ascii="Times New Roman" w:hAnsi="Times New Roman" w:cs="Times New Roman"/>
          <w:b/>
          <w:sz w:val="24"/>
          <w:szCs w:val="24"/>
        </w:rPr>
        <w:t>Ref.</w:t>
      </w:r>
      <w:r w:rsidRPr="006A3802">
        <w:rPr>
          <w:rFonts w:ascii="Times New Roman" w:hAnsi="Times New Roman" w:cs="Times New Roman"/>
          <w:sz w:val="24"/>
          <w:szCs w:val="24"/>
        </w:rPr>
        <w:t xml:space="preserve">: </w:t>
      </w:r>
      <w:r w:rsidR="00205E81" w:rsidRPr="006A3802">
        <w:rPr>
          <w:rFonts w:ascii="Times New Roman" w:hAnsi="Times New Roman" w:cs="Times New Roman"/>
          <w:sz w:val="24"/>
          <w:szCs w:val="24"/>
        </w:rPr>
        <w:t>Pregão 123/2016</w:t>
      </w:r>
    </w:p>
    <w:p w:rsidR="00B100C5" w:rsidRPr="006A3802" w:rsidRDefault="00B100C5" w:rsidP="00205E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802">
        <w:rPr>
          <w:rFonts w:ascii="Times New Roman" w:hAnsi="Times New Roman" w:cs="Times New Roman"/>
          <w:b/>
          <w:sz w:val="24"/>
          <w:szCs w:val="24"/>
        </w:rPr>
        <w:t>Assunto</w:t>
      </w:r>
      <w:r w:rsidRPr="006A3802">
        <w:rPr>
          <w:rFonts w:ascii="Times New Roman" w:hAnsi="Times New Roman" w:cs="Times New Roman"/>
          <w:sz w:val="24"/>
          <w:szCs w:val="24"/>
        </w:rPr>
        <w:t>: Aquisição de computadores.</w:t>
      </w:r>
    </w:p>
    <w:p w:rsidR="00B100C5" w:rsidRPr="006A3802" w:rsidRDefault="00B100C5" w:rsidP="000D68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871" w:rsidRPr="006A3802" w:rsidRDefault="000D6871" w:rsidP="000D68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871" w:rsidRPr="006A3802" w:rsidRDefault="000D6871" w:rsidP="000D68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D6871" w:rsidRPr="006A3802" w:rsidRDefault="000D6871" w:rsidP="000D68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D6871" w:rsidRPr="006A3802" w:rsidRDefault="00B100C5" w:rsidP="000D68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802">
        <w:rPr>
          <w:rFonts w:ascii="Times New Roman" w:hAnsi="Times New Roman" w:cs="Times New Roman"/>
          <w:sz w:val="24"/>
          <w:szCs w:val="24"/>
        </w:rPr>
        <w:t>Senhor Diretor</w:t>
      </w:r>
      <w:r w:rsidR="0000705C" w:rsidRPr="006A3802">
        <w:rPr>
          <w:rFonts w:ascii="Times New Roman" w:hAnsi="Times New Roman" w:cs="Times New Roman"/>
          <w:sz w:val="24"/>
          <w:szCs w:val="24"/>
        </w:rPr>
        <w:t>:</w:t>
      </w:r>
    </w:p>
    <w:p w:rsidR="000D6871" w:rsidRPr="006A3802" w:rsidRDefault="000D6871" w:rsidP="000D68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D6871" w:rsidRPr="006A3802" w:rsidRDefault="000D6871" w:rsidP="000D68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D6871" w:rsidRPr="006A3802" w:rsidRDefault="000D6871" w:rsidP="000D68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802">
        <w:rPr>
          <w:rFonts w:ascii="Times New Roman" w:hAnsi="Times New Roman" w:cs="Times New Roman"/>
          <w:sz w:val="24"/>
          <w:szCs w:val="24"/>
        </w:rPr>
        <w:t xml:space="preserve">Solicito </w:t>
      </w:r>
      <w:r w:rsidR="00083C38" w:rsidRPr="006A3802">
        <w:rPr>
          <w:rFonts w:ascii="Times New Roman" w:hAnsi="Times New Roman" w:cs="Times New Roman"/>
          <w:sz w:val="24"/>
          <w:szCs w:val="24"/>
        </w:rPr>
        <w:t>a compra de dez computadores.</w:t>
      </w:r>
    </w:p>
    <w:p w:rsidR="000D6871" w:rsidRPr="006A3802" w:rsidRDefault="000D6871" w:rsidP="000D68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871" w:rsidRPr="006A3802" w:rsidRDefault="000D6871" w:rsidP="000D68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871" w:rsidRPr="006A3802" w:rsidRDefault="000D6871" w:rsidP="000D68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871" w:rsidRPr="006A3802" w:rsidRDefault="000D6871" w:rsidP="000D68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802">
        <w:rPr>
          <w:rFonts w:ascii="Times New Roman" w:hAnsi="Times New Roman" w:cs="Times New Roman"/>
          <w:sz w:val="24"/>
          <w:szCs w:val="24"/>
        </w:rPr>
        <w:t>Atenciosamente,</w:t>
      </w:r>
    </w:p>
    <w:p w:rsidR="000D6871" w:rsidRDefault="000D6871" w:rsidP="000D68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3802" w:rsidRDefault="006A3802" w:rsidP="000D68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3802" w:rsidRPr="006A3802" w:rsidRDefault="006A3802" w:rsidP="000D68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871" w:rsidRPr="006A3802" w:rsidRDefault="004B2D08" w:rsidP="000D68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802">
        <w:rPr>
          <w:rFonts w:ascii="Times New Roman" w:hAnsi="Times New Roman" w:cs="Times New Roman"/>
          <w:sz w:val="24"/>
          <w:szCs w:val="24"/>
        </w:rPr>
        <w:t>Assinatura</w:t>
      </w:r>
    </w:p>
    <w:p w:rsidR="000D6871" w:rsidRPr="006A3802" w:rsidRDefault="000D6871" w:rsidP="000D68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802">
        <w:rPr>
          <w:rFonts w:ascii="Times New Roman" w:hAnsi="Times New Roman" w:cs="Times New Roman"/>
          <w:sz w:val="24"/>
          <w:szCs w:val="24"/>
        </w:rPr>
        <w:t xml:space="preserve">Nome </w:t>
      </w:r>
    </w:p>
    <w:p w:rsidR="00030436" w:rsidRPr="006A3802" w:rsidRDefault="00030436" w:rsidP="000D68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802">
        <w:rPr>
          <w:rFonts w:ascii="Times New Roman" w:hAnsi="Times New Roman" w:cs="Times New Roman"/>
          <w:sz w:val="24"/>
          <w:szCs w:val="24"/>
        </w:rPr>
        <w:t>Cargo</w:t>
      </w:r>
    </w:p>
    <w:p w:rsidR="000D6871" w:rsidRPr="006A3802" w:rsidRDefault="000D6871" w:rsidP="000D6871">
      <w:pPr>
        <w:jc w:val="both"/>
        <w:rPr>
          <w:rFonts w:ascii="Times New Roman" w:hAnsi="Times New Roman" w:cs="Times New Roman"/>
        </w:rPr>
      </w:pPr>
      <w:r w:rsidRPr="006A3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871" w:rsidRPr="006A3802" w:rsidRDefault="000D6871" w:rsidP="000D6871">
      <w:pPr>
        <w:rPr>
          <w:rFonts w:ascii="Times New Roman" w:hAnsi="Times New Roman" w:cs="Times New Roman"/>
        </w:rPr>
      </w:pPr>
    </w:p>
    <w:p w:rsidR="00E75557" w:rsidRPr="006A3802" w:rsidRDefault="000D6871" w:rsidP="00E75557">
      <w:pPr>
        <w:jc w:val="both"/>
        <w:rPr>
          <w:rFonts w:ascii="Times New Roman" w:hAnsi="Times New Roman" w:cs="Times New Roman"/>
          <w:sz w:val="24"/>
          <w:szCs w:val="24"/>
        </w:rPr>
      </w:pPr>
      <w:r w:rsidRPr="006A3802">
        <w:rPr>
          <w:rFonts w:ascii="Times New Roman" w:hAnsi="Times New Roman" w:cs="Times New Roman"/>
          <w:sz w:val="24"/>
          <w:szCs w:val="24"/>
        </w:rPr>
        <w:t xml:space="preserve">TTDD: </w:t>
      </w:r>
      <w:r w:rsidR="00083C38" w:rsidRPr="006A3802">
        <w:rPr>
          <w:rFonts w:ascii="Times New Roman" w:hAnsi="Times New Roman" w:cs="Times New Roman"/>
          <w:sz w:val="24"/>
          <w:szCs w:val="24"/>
        </w:rPr>
        <w:t>033.1.</w:t>
      </w:r>
    </w:p>
    <w:sectPr w:rsidR="00E75557" w:rsidRPr="006A3802" w:rsidSect="00AC724A">
      <w:footerReference w:type="default" r:id="rId9"/>
      <w:headerReference w:type="first" r:id="rId10"/>
      <w:footerReference w:type="first" r:id="rId11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43C" w:rsidRDefault="00CD243C" w:rsidP="001D06D2">
      <w:pPr>
        <w:spacing w:line="240" w:lineRule="auto"/>
      </w:pPr>
      <w:r>
        <w:separator/>
      </w:r>
    </w:p>
  </w:endnote>
  <w:endnote w:type="continuationSeparator" w:id="0">
    <w:p w:rsidR="00CD243C" w:rsidRDefault="00CD243C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9001"/>
    </w:tblGrid>
    <w:tr w:rsidR="00C56E1B" w:rsidRPr="001A33AF" w:rsidTr="00C60B70">
      <w:trPr>
        <w:jc w:val="center"/>
      </w:trPr>
      <w:tc>
        <w:tcPr>
          <w:tcW w:w="9001" w:type="dxa"/>
          <w:tcBorders>
            <w:top w:val="single" w:sz="4" w:space="0" w:color="auto"/>
          </w:tcBorders>
        </w:tcPr>
        <w:p w:rsidR="00C56E1B" w:rsidRPr="004E7FD1" w:rsidRDefault="00C56E1B" w:rsidP="00C60B70">
          <w:pPr>
            <w:spacing w:line="240" w:lineRule="auto"/>
            <w:jc w:val="center"/>
            <w:rPr>
              <w:rFonts w:ascii="Times New Roman" w:hAnsi="Times New Roman" w:cs="Times New Roman"/>
              <w:color w:val="auto"/>
              <w:sz w:val="16"/>
              <w:szCs w:val="16"/>
            </w:rPr>
          </w:pPr>
          <w:r w:rsidRPr="004E7FD1">
            <w:rPr>
              <w:rFonts w:ascii="Times New Roman" w:hAnsi="Times New Roman" w:cs="Times New Roman"/>
              <w:color w:val="auto"/>
              <w:sz w:val="16"/>
              <w:szCs w:val="16"/>
            </w:rPr>
            <w:t xml:space="preserve">Av. Pasteur, </w:t>
          </w:r>
          <w:r>
            <w:rPr>
              <w:rFonts w:ascii="Times New Roman" w:hAnsi="Times New Roman" w:cs="Times New Roman"/>
              <w:color w:val="auto"/>
              <w:sz w:val="16"/>
              <w:szCs w:val="16"/>
            </w:rPr>
            <w:t>43</w:t>
          </w:r>
          <w:r w:rsidRPr="004E7FD1">
            <w:rPr>
              <w:rFonts w:ascii="Times New Roman" w:hAnsi="Times New Roman" w:cs="Times New Roman"/>
              <w:color w:val="auto"/>
              <w:sz w:val="16"/>
              <w:szCs w:val="16"/>
            </w:rPr>
            <w:t>6, Urca, Rio de Janeiro, RJ, CEP 22.290-</w:t>
          </w:r>
          <w:proofErr w:type="gramStart"/>
          <w:r w:rsidRPr="004E7FD1">
            <w:rPr>
              <w:rFonts w:ascii="Times New Roman" w:hAnsi="Times New Roman" w:cs="Times New Roman"/>
              <w:color w:val="auto"/>
              <w:sz w:val="16"/>
              <w:szCs w:val="16"/>
            </w:rPr>
            <w:t>240</w:t>
          </w:r>
          <w:proofErr w:type="gramEnd"/>
        </w:p>
        <w:p w:rsidR="00C56E1B" w:rsidRPr="004E7FD1" w:rsidRDefault="00C56E1B" w:rsidP="00C60B70">
          <w:pPr>
            <w:spacing w:line="240" w:lineRule="auto"/>
            <w:jc w:val="center"/>
            <w:rPr>
              <w:rFonts w:ascii="Times New Roman" w:hAnsi="Times New Roman" w:cs="Times New Roman"/>
              <w:color w:val="auto"/>
              <w:sz w:val="16"/>
              <w:szCs w:val="16"/>
            </w:rPr>
          </w:pPr>
          <w:r w:rsidRPr="004E7FD1">
            <w:rPr>
              <w:rFonts w:ascii="Times New Roman" w:hAnsi="Times New Roman" w:cs="Times New Roman"/>
              <w:color w:val="auto"/>
              <w:sz w:val="16"/>
              <w:szCs w:val="16"/>
            </w:rPr>
            <w:t>(21) 2542-1586 – atendimentobiblioteca@unirio.br</w:t>
          </w:r>
        </w:p>
        <w:p w:rsidR="00C56E1B" w:rsidRPr="001A33AF" w:rsidRDefault="00C56E1B" w:rsidP="00C60B70">
          <w:pPr>
            <w:spacing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E7FD1">
            <w:rPr>
              <w:rFonts w:ascii="Times New Roman" w:hAnsi="Times New Roman" w:cs="Times New Roman"/>
              <w:color w:val="auto"/>
              <w:sz w:val="16"/>
              <w:szCs w:val="16"/>
            </w:rPr>
            <w:t xml:space="preserve">www.biblioteca.unirio.br </w:t>
          </w:r>
        </w:p>
      </w:tc>
    </w:tr>
  </w:tbl>
  <w:p w:rsidR="000240ED" w:rsidRPr="001D06D2" w:rsidRDefault="000240ED" w:rsidP="001A33AF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43C" w:rsidRDefault="00CD243C" w:rsidP="001D06D2">
      <w:pPr>
        <w:spacing w:line="240" w:lineRule="auto"/>
      </w:pPr>
      <w:r>
        <w:separator/>
      </w:r>
    </w:p>
  </w:footnote>
  <w:footnote w:type="continuationSeparator" w:id="0">
    <w:p w:rsidR="00CD243C" w:rsidRDefault="00CD243C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E1B" w:rsidRDefault="00C56E1B" w:rsidP="00C56E1B">
    <w:pPr>
      <w:jc w:val="center"/>
      <w:rPr>
        <w:rFonts w:ascii="Times New Roman" w:hAnsi="Times New Roman" w:cs="Times New Roman"/>
        <w:sz w:val="24"/>
        <w:szCs w:val="24"/>
      </w:rPr>
    </w:pPr>
    <w:bookmarkStart w:id="1" w:name="indicador1"/>
    <w:bookmarkEnd w:id="1"/>
    <w:r>
      <w:rPr>
        <w:noProof/>
      </w:rPr>
      <w:drawing>
        <wp:inline distT="0" distB="0" distL="0" distR="0" wp14:anchorId="35954AF4" wp14:editId="3B69370D">
          <wp:extent cx="473075" cy="488950"/>
          <wp:effectExtent l="0" t="0" r="3175" b="635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6E1B" w:rsidRPr="00462559" w:rsidRDefault="00C56E1B" w:rsidP="00C56E1B">
    <w:pPr>
      <w:jc w:val="center"/>
      <w:rPr>
        <w:rFonts w:ascii="Times New Roman" w:hAnsi="Times New Roman" w:cs="Times New Roman"/>
        <w:sz w:val="28"/>
        <w:szCs w:val="24"/>
      </w:rPr>
    </w:pPr>
    <w:r w:rsidRPr="00462559">
      <w:rPr>
        <w:rFonts w:ascii="Times New Roman" w:hAnsi="Times New Roman" w:cs="Times New Roman"/>
        <w:sz w:val="28"/>
        <w:szCs w:val="24"/>
      </w:rPr>
      <w:t>UNIVERSIDADE FEDERAL DO ESTADO DO RIO DE JANEIRO – UNIRIO</w:t>
    </w:r>
  </w:p>
  <w:p w:rsidR="00C56E1B" w:rsidRDefault="00C56E1B" w:rsidP="00C56E1B">
    <w:pPr>
      <w:jc w:val="center"/>
      <w:rPr>
        <w:rFonts w:ascii="Times New Roman" w:hAnsi="Times New Roman" w:cs="Times New Roman"/>
        <w:sz w:val="24"/>
        <w:szCs w:val="24"/>
      </w:rPr>
    </w:pPr>
    <w:r w:rsidRPr="004954EC">
      <w:rPr>
        <w:rFonts w:ascii="Times New Roman" w:hAnsi="Times New Roman" w:cs="Times New Roman"/>
        <w:sz w:val="24"/>
        <w:szCs w:val="24"/>
      </w:rPr>
      <w:t>Biblioteca Central</w:t>
    </w:r>
  </w:p>
  <w:p w:rsidR="00C56E1B" w:rsidRPr="000D1002" w:rsidRDefault="00C56E1B" w:rsidP="00C56E1B">
    <w:pPr>
      <w:jc w:val="center"/>
      <w:rPr>
        <w:rFonts w:ascii="Times New Roman" w:hAnsi="Times New Roman" w:cs="Times New Roman"/>
        <w:sz w:val="20"/>
        <w:szCs w:val="24"/>
      </w:rPr>
    </w:pPr>
    <w:r w:rsidRPr="000D1002">
      <w:rPr>
        <w:rFonts w:ascii="Times New Roman" w:hAnsi="Times New Roman" w:cs="Times New Roman"/>
        <w:sz w:val="20"/>
        <w:szCs w:val="24"/>
      </w:rPr>
      <w:t>Divisão de Desenvolvimento do Acervo</w:t>
    </w:r>
  </w:p>
  <w:p w:rsidR="00C56E1B" w:rsidRDefault="00C56E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B6CAA"/>
    <w:rsid w:val="000C6D84"/>
    <w:rsid w:val="000D1002"/>
    <w:rsid w:val="000D1D95"/>
    <w:rsid w:val="000D1E91"/>
    <w:rsid w:val="000D28DE"/>
    <w:rsid w:val="000D3C6E"/>
    <w:rsid w:val="000D6871"/>
    <w:rsid w:val="000E072C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11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7E5A"/>
    <w:rsid w:val="00205E81"/>
    <w:rsid w:val="002106C9"/>
    <w:rsid w:val="002131A6"/>
    <w:rsid w:val="00216756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D42F9"/>
    <w:rsid w:val="002D639C"/>
    <w:rsid w:val="002E512E"/>
    <w:rsid w:val="002E59E2"/>
    <w:rsid w:val="002E6F30"/>
    <w:rsid w:val="002E75C9"/>
    <w:rsid w:val="002F2A61"/>
    <w:rsid w:val="00311328"/>
    <w:rsid w:val="003115EF"/>
    <w:rsid w:val="00315BD3"/>
    <w:rsid w:val="0031632D"/>
    <w:rsid w:val="00317B3A"/>
    <w:rsid w:val="003205D9"/>
    <w:rsid w:val="00322B3E"/>
    <w:rsid w:val="0032570E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A379E"/>
    <w:rsid w:val="003B1994"/>
    <w:rsid w:val="003B41CD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2926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17C1A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69D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517"/>
    <w:rsid w:val="00692710"/>
    <w:rsid w:val="00693F1C"/>
    <w:rsid w:val="00694419"/>
    <w:rsid w:val="006959CF"/>
    <w:rsid w:val="0069649F"/>
    <w:rsid w:val="006A0503"/>
    <w:rsid w:val="006A3802"/>
    <w:rsid w:val="006A5F46"/>
    <w:rsid w:val="006B02D7"/>
    <w:rsid w:val="006B2941"/>
    <w:rsid w:val="006B3A7E"/>
    <w:rsid w:val="006C0401"/>
    <w:rsid w:val="006C1B7C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1036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33E0"/>
    <w:rsid w:val="00843A69"/>
    <w:rsid w:val="008509E7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1664"/>
    <w:rsid w:val="00A223DC"/>
    <w:rsid w:val="00A230D5"/>
    <w:rsid w:val="00A272E6"/>
    <w:rsid w:val="00A313CB"/>
    <w:rsid w:val="00A3192E"/>
    <w:rsid w:val="00A31989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D81"/>
    <w:rsid w:val="00AA2FEB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5592"/>
    <w:rsid w:val="00B76B82"/>
    <w:rsid w:val="00B77F61"/>
    <w:rsid w:val="00B82C12"/>
    <w:rsid w:val="00B90225"/>
    <w:rsid w:val="00B95061"/>
    <w:rsid w:val="00BA604F"/>
    <w:rsid w:val="00BB2951"/>
    <w:rsid w:val="00BB554A"/>
    <w:rsid w:val="00BB6E1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23A64"/>
    <w:rsid w:val="00C35A4C"/>
    <w:rsid w:val="00C36A1D"/>
    <w:rsid w:val="00C448B4"/>
    <w:rsid w:val="00C47BC2"/>
    <w:rsid w:val="00C53BDD"/>
    <w:rsid w:val="00C55C30"/>
    <w:rsid w:val="00C56146"/>
    <w:rsid w:val="00C56928"/>
    <w:rsid w:val="00C56E1B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243C"/>
    <w:rsid w:val="00CD4FE4"/>
    <w:rsid w:val="00CE21E9"/>
    <w:rsid w:val="00CE273A"/>
    <w:rsid w:val="00CE27D1"/>
    <w:rsid w:val="00CE5820"/>
    <w:rsid w:val="00CF2B40"/>
    <w:rsid w:val="00CF6587"/>
    <w:rsid w:val="00D02179"/>
    <w:rsid w:val="00D10156"/>
    <w:rsid w:val="00D139A3"/>
    <w:rsid w:val="00D14C9C"/>
    <w:rsid w:val="00D23554"/>
    <w:rsid w:val="00D246D7"/>
    <w:rsid w:val="00D311DA"/>
    <w:rsid w:val="00D326FD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709D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2681A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05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F67FD-CF47-4977-813E-5B10612D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Renner Coelho Messias Alves</cp:lastModifiedBy>
  <cp:revision>7</cp:revision>
  <cp:lastPrinted>2016-12-15T15:08:00Z</cp:lastPrinted>
  <dcterms:created xsi:type="dcterms:W3CDTF">2017-01-05T17:53:00Z</dcterms:created>
  <dcterms:modified xsi:type="dcterms:W3CDTF">2017-01-09T13:35:00Z</dcterms:modified>
</cp:coreProperties>
</file>