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64" w:rsidRPr="006F671E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56545091"/>
    </w:p>
    <w:p w:rsidR="00FD2064" w:rsidRPr="006F671E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REGIMENTO GERAL DA PÓS-GRADUAÇÃO </w:t>
      </w:r>
      <w:r w:rsidRPr="006F671E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6F671E">
        <w:rPr>
          <w:rFonts w:ascii="Times New Roman" w:hAnsi="Times New Roman" w:cs="Times New Roman"/>
          <w:sz w:val="24"/>
          <w:szCs w:val="24"/>
        </w:rPr>
        <w:t xml:space="preserve"> E SEUS OBJETIVOS</w:t>
      </w:r>
    </w:p>
    <w:p w:rsidR="00FD2064" w:rsidRPr="006F671E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>TÍTULO I</w:t>
      </w:r>
    </w:p>
    <w:p w:rsidR="00B07FD1" w:rsidRPr="006F671E" w:rsidRDefault="00B07FD1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DA PÓS-GRADUAÇÃO </w:t>
      </w:r>
      <w:r w:rsidRPr="006F671E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6F671E">
        <w:rPr>
          <w:rFonts w:ascii="Times New Roman" w:hAnsi="Times New Roman" w:cs="Times New Roman"/>
          <w:sz w:val="24"/>
          <w:szCs w:val="24"/>
        </w:rPr>
        <w:t xml:space="preserve"> E SEUS OBJETIVOS</w:t>
      </w:r>
    </w:p>
    <w:p w:rsidR="00FD2064" w:rsidRPr="006F671E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Art. 1º A Pós-Graduação </w:t>
      </w:r>
      <w:r w:rsidRPr="006F671E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6F671E">
        <w:rPr>
          <w:rFonts w:ascii="Times New Roman" w:hAnsi="Times New Roman" w:cs="Times New Roman"/>
          <w:sz w:val="24"/>
          <w:szCs w:val="24"/>
        </w:rPr>
        <w:t xml:space="preserve"> fundamenta-se na existência de pesquisa institucional e se realiza na forma de programas que integram cursos de mestrado e de doutorado.</w:t>
      </w:r>
    </w:p>
    <w:p w:rsidR="00FD2064" w:rsidRPr="006F671E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Art. 2º Os Programas de </w:t>
      </w:r>
      <w:r w:rsidR="006F671E">
        <w:rPr>
          <w:rFonts w:ascii="Times New Roman" w:hAnsi="Times New Roman" w:cs="Times New Roman"/>
          <w:sz w:val="24"/>
          <w:szCs w:val="24"/>
        </w:rPr>
        <w:t>Pós-G</w:t>
      </w:r>
      <w:r w:rsidRPr="006F671E">
        <w:rPr>
          <w:rFonts w:ascii="Times New Roman" w:hAnsi="Times New Roman" w:cs="Times New Roman"/>
          <w:sz w:val="24"/>
          <w:szCs w:val="24"/>
        </w:rPr>
        <w:t>raduação têm por objetivo a formação de pessoal qualificado para o exercício da pesquisa, o exercício profissional e do magistério superior nas diversas áreas do conhecimento.</w:t>
      </w:r>
    </w:p>
    <w:p w:rsidR="00FD2064" w:rsidRPr="006F671E" w:rsidRDefault="00FD2064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>TÍTULO II</w:t>
      </w:r>
    </w:p>
    <w:p w:rsidR="00B07FD1" w:rsidRPr="006F671E" w:rsidRDefault="00B07FD1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>DA FUNDAMENTAÇÃO LEGAL</w:t>
      </w:r>
    </w:p>
    <w:p w:rsidR="00FD2064" w:rsidRPr="006F671E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Art. 3º Os Programas de Pós-Graduação </w:t>
      </w:r>
      <w:r w:rsidRPr="006F671E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6F671E">
        <w:rPr>
          <w:rFonts w:ascii="Times New Roman" w:hAnsi="Times New Roman" w:cs="Times New Roman"/>
          <w:sz w:val="24"/>
          <w:szCs w:val="24"/>
        </w:rPr>
        <w:t xml:space="preserve"> da UNIRIO são regidos pelos termos da legislação em vigor, do Regimento Geral da UNIRIO, do presente Regimento e dos Regulamentos específicos de cada Programa.</w:t>
      </w:r>
    </w:p>
    <w:p w:rsidR="00FD2064" w:rsidRPr="006F671E" w:rsidRDefault="00FD2064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>(...)</w:t>
      </w:r>
    </w:p>
    <w:p w:rsidR="00FD2064" w:rsidRPr="006F671E" w:rsidRDefault="00FD2064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>TÍTULO VIII</w:t>
      </w:r>
    </w:p>
    <w:p w:rsidR="00B07FD1" w:rsidRPr="006F671E" w:rsidRDefault="00B07FD1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>DAS DISPOSIÇÕES GERAIS</w:t>
      </w:r>
    </w:p>
    <w:p w:rsidR="00FD2064" w:rsidRPr="006F671E" w:rsidRDefault="00FD2064" w:rsidP="00B07F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Art. 49. Os casos omissos serão resolvidos pela </w:t>
      </w:r>
      <w:proofErr w:type="spellStart"/>
      <w:r w:rsidRPr="006F671E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6F671E">
        <w:rPr>
          <w:rFonts w:ascii="Times New Roman" w:hAnsi="Times New Roman" w:cs="Times New Roman"/>
          <w:sz w:val="24"/>
          <w:szCs w:val="24"/>
        </w:rPr>
        <w:t xml:space="preserve"> de Pós-Graduação e Pesquisa.</w:t>
      </w:r>
    </w:p>
    <w:p w:rsidR="00FD2064" w:rsidRPr="006F671E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6F671E" w:rsidRDefault="00FD2064" w:rsidP="00B07F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71E">
        <w:rPr>
          <w:rFonts w:ascii="Times New Roman" w:hAnsi="Times New Roman" w:cs="Times New Roman"/>
          <w:sz w:val="24"/>
          <w:szCs w:val="24"/>
        </w:rPr>
        <w:t xml:space="preserve">Art. 50. Este Regimento, uma vez aprovado pelo Conselho de Ensino e Pesquisa, entrará em </w:t>
      </w:r>
      <w:proofErr w:type="gramStart"/>
      <w:r w:rsidRPr="006F671E">
        <w:rPr>
          <w:rFonts w:ascii="Times New Roman" w:hAnsi="Times New Roman" w:cs="Times New Roman"/>
          <w:sz w:val="24"/>
          <w:szCs w:val="24"/>
        </w:rPr>
        <w:t xml:space="preserve">vigor na </w:t>
      </w:r>
      <w:bookmarkStart w:id="1" w:name="_GoBack"/>
      <w:bookmarkEnd w:id="1"/>
      <w:r w:rsidRPr="006F671E">
        <w:rPr>
          <w:rFonts w:ascii="Times New Roman" w:hAnsi="Times New Roman" w:cs="Times New Roman"/>
          <w:sz w:val="24"/>
          <w:szCs w:val="24"/>
        </w:rPr>
        <w:t>data de sua publicação no Boletim da UNIRIO, revogadas</w:t>
      </w:r>
      <w:proofErr w:type="gramEnd"/>
      <w:r w:rsidRPr="006F671E"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FD2064" w:rsidRPr="006F671E" w:rsidRDefault="00FD2064" w:rsidP="00B231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5D69D6" w:rsidRDefault="00FD2064" w:rsidP="00FD2064">
      <w:pPr>
        <w:jc w:val="both"/>
        <w:rPr>
          <w:rFonts w:ascii="Times New Roman" w:hAnsi="Times New Roman" w:cs="Times New Roman"/>
        </w:rPr>
      </w:pPr>
    </w:p>
    <w:p w:rsidR="002106C9" w:rsidRPr="006F671E" w:rsidRDefault="00FD2064" w:rsidP="006F671E">
      <w:pPr>
        <w:jc w:val="both"/>
        <w:rPr>
          <w:rFonts w:ascii="Times New Roman" w:hAnsi="Times New Roman" w:cs="Times New Roman"/>
        </w:rPr>
      </w:pPr>
      <w:r w:rsidRPr="005D69D6">
        <w:rPr>
          <w:rFonts w:ascii="Times New Roman" w:hAnsi="Times New Roman" w:cs="Times New Roman"/>
        </w:rPr>
        <w:t>TTDD: 220.</w:t>
      </w:r>
      <w:r w:rsidR="000D6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01A" w:rsidRPr="007C6D64" w:rsidRDefault="007C6D64" w:rsidP="007C6D64">
      <w:pPr>
        <w:pStyle w:val="Ttulo2"/>
        <w:rPr>
          <w:color w:val="FFFFFF"/>
        </w:rPr>
      </w:pPr>
      <w:bookmarkStart w:id="2" w:name="_Toc465152103"/>
      <w:r w:rsidRPr="007C6D64">
        <w:rPr>
          <w:color w:val="FFFFFF"/>
        </w:rPr>
        <w:t>Regulamento</w:t>
      </w:r>
      <w:bookmarkEnd w:id="0"/>
      <w:bookmarkEnd w:id="2"/>
    </w:p>
    <w:sectPr w:rsidR="00D8201A" w:rsidRPr="007C6D64" w:rsidSect="00AC724A">
      <w:footerReference w:type="default" r:id="rId9"/>
      <w:headerReference w:type="first" r:id="rId10"/>
      <w:footerReference w:type="first" r:id="rId11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42E" w:rsidRDefault="0025642E" w:rsidP="001D06D2">
      <w:pPr>
        <w:spacing w:line="240" w:lineRule="auto"/>
      </w:pPr>
      <w:r>
        <w:separator/>
      </w:r>
    </w:p>
  </w:endnote>
  <w:endnote w:type="continuationSeparator" w:id="0">
    <w:p w:rsidR="0025642E" w:rsidRDefault="0025642E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2F48E6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2E" w:rsidRDefault="0025642E" w:rsidP="001D06D2">
      <w:pPr>
        <w:spacing w:line="240" w:lineRule="auto"/>
      </w:pPr>
      <w:r>
        <w:separator/>
      </w:r>
    </w:p>
  </w:footnote>
  <w:footnote w:type="continuationSeparator" w:id="0">
    <w:p w:rsidR="0025642E" w:rsidRDefault="0025642E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E6" w:rsidRPr="00462559" w:rsidRDefault="002F48E6" w:rsidP="002F48E6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46F177DB" wp14:editId="388FDD2F">
          <wp:extent cx="473075" cy="488950"/>
          <wp:effectExtent l="0" t="0" r="3175" b="635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8E6" w:rsidRDefault="002F48E6" w:rsidP="002F48E6">
    <w:pPr>
      <w:jc w:val="center"/>
      <w:rPr>
        <w:rFonts w:ascii="Times New Roman" w:hAnsi="Times New Roman" w:cs="Times New Roman"/>
        <w:color w:val="auto"/>
        <w:sz w:val="28"/>
        <w:szCs w:val="24"/>
      </w:rPr>
    </w:pPr>
    <w:r w:rsidRPr="00462559">
      <w:rPr>
        <w:rFonts w:ascii="Times New Roman" w:hAnsi="Times New Roman" w:cs="Times New Roman"/>
        <w:color w:val="auto"/>
        <w:sz w:val="28"/>
        <w:szCs w:val="24"/>
      </w:rPr>
      <w:t>UNIVERSIDADE FEDERAL DO ESTADO DO RIO DE JANEIRO – UNIRIO</w:t>
    </w:r>
  </w:p>
  <w:p w:rsidR="002F48E6" w:rsidRPr="002F48E6" w:rsidRDefault="002F48E6" w:rsidP="002F48E6">
    <w:pPr>
      <w:jc w:val="center"/>
      <w:rPr>
        <w:rFonts w:ascii="Times New Roman" w:hAnsi="Times New Roman" w:cs="Times New Roman"/>
        <w:color w:val="auto"/>
        <w:sz w:val="24"/>
        <w:szCs w:val="24"/>
      </w:rPr>
    </w:pPr>
    <w:proofErr w:type="spellStart"/>
    <w:r w:rsidRPr="002F48E6">
      <w:rPr>
        <w:rFonts w:ascii="Times New Roman" w:hAnsi="Times New Roman" w:cs="Times New Roman"/>
        <w:color w:val="auto"/>
        <w:sz w:val="24"/>
        <w:szCs w:val="24"/>
      </w:rPr>
      <w:t>Pró-Reitoria</w:t>
    </w:r>
    <w:proofErr w:type="spellEnd"/>
    <w:r w:rsidRPr="002F48E6">
      <w:rPr>
        <w:rFonts w:ascii="Times New Roman" w:hAnsi="Times New Roman" w:cs="Times New Roman"/>
        <w:color w:val="auto"/>
        <w:sz w:val="24"/>
        <w:szCs w:val="24"/>
      </w:rPr>
      <w:t xml:space="preserve"> de Pós-Graduação e Pesquisa</w:t>
    </w:r>
  </w:p>
  <w:p w:rsidR="002F48E6" w:rsidRDefault="002F48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642E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2F48E6"/>
    <w:rsid w:val="00311328"/>
    <w:rsid w:val="003115EF"/>
    <w:rsid w:val="00315BD3"/>
    <w:rsid w:val="0031632D"/>
    <w:rsid w:val="00317B3A"/>
    <w:rsid w:val="003205D9"/>
    <w:rsid w:val="00322B3E"/>
    <w:rsid w:val="0032570E"/>
    <w:rsid w:val="00336279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5AF6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3A95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83F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43D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17970-5AE5-473A-92F2-36751DA8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3</cp:revision>
  <cp:lastPrinted>2016-12-15T15:08:00Z</cp:lastPrinted>
  <dcterms:created xsi:type="dcterms:W3CDTF">2017-01-05T17:54:00Z</dcterms:created>
  <dcterms:modified xsi:type="dcterms:W3CDTF">2017-01-05T18:00:00Z</dcterms:modified>
</cp:coreProperties>
</file>