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57" w:rsidRDefault="00E75557" w:rsidP="00E7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ED7" w:rsidRDefault="00672ED7" w:rsidP="00E7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ED7" w:rsidRPr="004954EC" w:rsidRDefault="00672ED7" w:rsidP="00E7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5557" w:rsidRPr="004954EC" w:rsidRDefault="00E75557" w:rsidP="00E7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5557" w:rsidRDefault="00E75557" w:rsidP="00E75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EC">
        <w:rPr>
          <w:rFonts w:ascii="Times New Roman" w:hAnsi="Times New Roman" w:cs="Times New Roman"/>
          <w:sz w:val="24"/>
          <w:szCs w:val="24"/>
        </w:rPr>
        <w:t>DECLARAÇÃO</w:t>
      </w:r>
    </w:p>
    <w:p w:rsidR="00672ED7" w:rsidRDefault="00672ED7" w:rsidP="00E7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ED7" w:rsidRDefault="00672ED7" w:rsidP="00E7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ED7" w:rsidRDefault="00672ED7" w:rsidP="00E7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ED7" w:rsidRDefault="00672ED7" w:rsidP="00E7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ED7" w:rsidRPr="004954EC" w:rsidRDefault="00672ED7" w:rsidP="00E7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5557" w:rsidRPr="004954EC" w:rsidRDefault="00E75557" w:rsidP="00E75557">
      <w:pPr>
        <w:rPr>
          <w:rFonts w:ascii="Times New Roman" w:hAnsi="Times New Roman" w:cs="Times New Roman"/>
          <w:sz w:val="24"/>
          <w:szCs w:val="24"/>
        </w:rPr>
      </w:pPr>
    </w:p>
    <w:p w:rsidR="000D6871" w:rsidRPr="00910A5C" w:rsidRDefault="000D6871" w:rsidP="00A438E4">
      <w:pPr>
        <w:spacing w:line="360" w:lineRule="auto"/>
        <w:ind w:firstLine="720"/>
        <w:jc w:val="both"/>
      </w:pPr>
      <w:r w:rsidRPr="00910A5C">
        <w:rPr>
          <w:rFonts w:ascii="Times New Roman" w:hAnsi="Times New Roman" w:cs="Times New Roman"/>
          <w:sz w:val="24"/>
          <w:szCs w:val="24"/>
        </w:rPr>
        <w:t>Declaro, para os devidos fins, que o aluno _____________</w:t>
      </w:r>
      <w:r w:rsidR="003115EF" w:rsidRPr="00910A5C">
        <w:rPr>
          <w:rFonts w:ascii="Times New Roman" w:hAnsi="Times New Roman" w:cs="Times New Roman"/>
          <w:sz w:val="24"/>
          <w:szCs w:val="24"/>
        </w:rPr>
        <w:t xml:space="preserve"> (nome)</w:t>
      </w:r>
      <w:r w:rsidR="009E5772" w:rsidRPr="00910A5C">
        <w:rPr>
          <w:rFonts w:ascii="Times New Roman" w:hAnsi="Times New Roman" w:cs="Times New Roman"/>
          <w:sz w:val="24"/>
          <w:szCs w:val="24"/>
        </w:rPr>
        <w:t>, matrícula nº_______________</w:t>
      </w:r>
      <w:r w:rsidR="00F54FC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910A5C">
        <w:rPr>
          <w:rFonts w:ascii="Times New Roman" w:hAnsi="Times New Roman" w:cs="Times New Roman"/>
          <w:sz w:val="24"/>
          <w:szCs w:val="24"/>
        </w:rPr>
        <w:t xml:space="preserve"> está cursando o 4º período do Curso de Direito nesta Instituição.</w:t>
      </w:r>
    </w:p>
    <w:p w:rsidR="000D6871" w:rsidRPr="00910A5C" w:rsidRDefault="000D6871" w:rsidP="000D6871">
      <w:r w:rsidRPr="00910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871" w:rsidRPr="00910A5C" w:rsidRDefault="000D6871" w:rsidP="000D6871">
      <w:r w:rsidRPr="00910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871" w:rsidRPr="00910A5C" w:rsidRDefault="000D6871" w:rsidP="000D6871">
      <w:r w:rsidRPr="00910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871" w:rsidRPr="00910A5C" w:rsidRDefault="000D6871" w:rsidP="00AB678F">
      <w:pPr>
        <w:jc w:val="center"/>
      </w:pPr>
      <w:r w:rsidRPr="00910A5C">
        <w:rPr>
          <w:rFonts w:ascii="Times New Roman" w:hAnsi="Times New Roman" w:cs="Times New Roman"/>
          <w:sz w:val="24"/>
          <w:szCs w:val="24"/>
        </w:rPr>
        <w:t>Rio de Janeiro, __ de _</w:t>
      </w:r>
      <w:r w:rsidR="00E70F50">
        <w:rPr>
          <w:rFonts w:ascii="Times New Roman" w:hAnsi="Times New Roman" w:cs="Times New Roman"/>
          <w:sz w:val="24"/>
          <w:szCs w:val="24"/>
        </w:rPr>
        <w:t>_______</w:t>
      </w:r>
      <w:r w:rsidRPr="00910A5C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910A5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10A5C">
        <w:rPr>
          <w:rFonts w:ascii="Times New Roman" w:hAnsi="Times New Roman" w:cs="Times New Roman"/>
          <w:sz w:val="24"/>
          <w:szCs w:val="24"/>
        </w:rPr>
        <w:t xml:space="preserve"> </w:t>
      </w:r>
      <w:r w:rsidR="00E70F50">
        <w:rPr>
          <w:rFonts w:ascii="Times New Roman" w:hAnsi="Times New Roman" w:cs="Times New Roman"/>
          <w:sz w:val="24"/>
          <w:szCs w:val="24"/>
        </w:rPr>
        <w:t>___</w:t>
      </w:r>
      <w:r w:rsidRPr="00910A5C">
        <w:rPr>
          <w:rFonts w:ascii="Times New Roman" w:hAnsi="Times New Roman" w:cs="Times New Roman"/>
          <w:sz w:val="24"/>
          <w:szCs w:val="24"/>
        </w:rPr>
        <w:t>__.</w:t>
      </w:r>
    </w:p>
    <w:p w:rsidR="000D6871" w:rsidRPr="00910A5C" w:rsidRDefault="000D6871" w:rsidP="000D6871">
      <w:pPr>
        <w:jc w:val="center"/>
      </w:pPr>
      <w:r w:rsidRPr="00910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557" w:rsidRPr="00910A5C" w:rsidRDefault="00E75557" w:rsidP="00E7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ED7" w:rsidRPr="00910A5C" w:rsidRDefault="00672ED7" w:rsidP="00E7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ED7" w:rsidRPr="00910A5C" w:rsidRDefault="00672ED7" w:rsidP="00E7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ED7" w:rsidRPr="00910A5C" w:rsidRDefault="00672ED7" w:rsidP="00E7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ED7" w:rsidRPr="00910A5C" w:rsidRDefault="00672ED7" w:rsidP="00E7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ED7" w:rsidRPr="00910A5C" w:rsidRDefault="00672ED7" w:rsidP="00E7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850" w:rsidRPr="00910A5C" w:rsidRDefault="004B2D08" w:rsidP="00E75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A5C">
        <w:rPr>
          <w:rFonts w:ascii="Times New Roman" w:hAnsi="Times New Roman" w:cs="Times New Roman"/>
          <w:sz w:val="24"/>
          <w:szCs w:val="24"/>
        </w:rPr>
        <w:t>Assinatura</w:t>
      </w:r>
    </w:p>
    <w:p w:rsidR="00E75557" w:rsidRPr="00910A5C" w:rsidRDefault="009E5772" w:rsidP="00E75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A5C">
        <w:rPr>
          <w:rFonts w:ascii="Times New Roman" w:hAnsi="Times New Roman" w:cs="Times New Roman"/>
          <w:sz w:val="24"/>
          <w:szCs w:val="24"/>
        </w:rPr>
        <w:t>Nome</w:t>
      </w:r>
    </w:p>
    <w:p w:rsidR="00E75557" w:rsidRPr="004954EC" w:rsidRDefault="00AB678F" w:rsidP="00E75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A5C">
        <w:rPr>
          <w:rFonts w:ascii="Times New Roman" w:hAnsi="Times New Roman" w:cs="Times New Roman"/>
          <w:sz w:val="24"/>
          <w:szCs w:val="24"/>
        </w:rPr>
        <w:t xml:space="preserve">Matrícula e </w:t>
      </w:r>
      <w:r w:rsidR="00663853" w:rsidRPr="00910A5C">
        <w:rPr>
          <w:rFonts w:ascii="Times New Roman" w:hAnsi="Times New Roman" w:cs="Times New Roman"/>
          <w:sz w:val="24"/>
          <w:szCs w:val="24"/>
        </w:rPr>
        <w:t>Cargo</w:t>
      </w:r>
    </w:p>
    <w:p w:rsidR="000D6871" w:rsidRDefault="000D6871" w:rsidP="00E75557">
      <w:pPr>
        <w:rPr>
          <w:rFonts w:ascii="Times New Roman" w:hAnsi="Times New Roman" w:cs="Times New Roman"/>
          <w:sz w:val="24"/>
          <w:szCs w:val="24"/>
        </w:rPr>
      </w:pPr>
    </w:p>
    <w:p w:rsidR="000D6871" w:rsidRDefault="000D6871" w:rsidP="00E75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TTDD: </w:t>
      </w:r>
      <w:r w:rsidR="002B7314">
        <w:rPr>
          <w:rFonts w:ascii="Times New Roman" w:hAnsi="Times New Roman" w:cs="Times New Roman"/>
          <w:sz w:val="24"/>
          <w:szCs w:val="24"/>
        </w:rPr>
        <w:t>125.4.</w:t>
      </w:r>
    </w:p>
    <w:p w:rsidR="00B47FB8" w:rsidRDefault="00B47FB8" w:rsidP="00E75557">
      <w:pPr>
        <w:rPr>
          <w:rFonts w:ascii="Times New Roman" w:hAnsi="Times New Roman" w:cs="Times New Roman"/>
          <w:sz w:val="24"/>
          <w:szCs w:val="24"/>
        </w:rPr>
      </w:pPr>
    </w:p>
    <w:p w:rsidR="00B47FB8" w:rsidRDefault="00B47FB8" w:rsidP="00E75557">
      <w:pPr>
        <w:rPr>
          <w:rFonts w:ascii="Times New Roman" w:hAnsi="Times New Roman" w:cs="Times New Roman"/>
          <w:sz w:val="24"/>
          <w:szCs w:val="24"/>
        </w:rPr>
      </w:pPr>
    </w:p>
    <w:p w:rsidR="00D8201A" w:rsidRPr="007C6D64" w:rsidRDefault="00D8201A" w:rsidP="007C6D64">
      <w:pPr>
        <w:pStyle w:val="Ttulo2"/>
        <w:rPr>
          <w:color w:val="FFFFFF"/>
        </w:rPr>
      </w:pPr>
    </w:p>
    <w:sectPr w:rsidR="00D8201A" w:rsidRPr="007C6D64" w:rsidSect="00AC724A">
      <w:footerReference w:type="default" r:id="rId9"/>
      <w:headerReference w:type="first" r:id="rId10"/>
      <w:footerReference w:type="first" r:id="rId11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13" w:rsidRDefault="00245A13" w:rsidP="001D06D2">
      <w:pPr>
        <w:spacing w:line="240" w:lineRule="auto"/>
      </w:pPr>
      <w:r>
        <w:separator/>
      </w:r>
    </w:p>
  </w:endnote>
  <w:endnote w:type="continuationSeparator" w:id="0">
    <w:p w:rsidR="00245A13" w:rsidRDefault="00245A13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  <w:r w:rsidRPr="000240ED">
      <w:rPr>
        <w:rFonts w:ascii="Times New Roman" w:hAnsi="Times New Roman" w:cs="Times New Roman"/>
        <w:sz w:val="24"/>
      </w:rPr>
      <w:fldChar w:fldCharType="begin"/>
    </w:r>
    <w:r w:rsidRPr="000240ED">
      <w:rPr>
        <w:rFonts w:ascii="Times New Roman" w:hAnsi="Times New Roman" w:cs="Times New Roman"/>
        <w:sz w:val="24"/>
      </w:rPr>
      <w:instrText xml:space="preserve"> PAGE   \* MERGEFORMAT </w:instrText>
    </w:r>
    <w:r w:rsidRPr="000240ED">
      <w:rPr>
        <w:rFonts w:ascii="Times New Roman" w:hAnsi="Times New Roman" w:cs="Times New Roman"/>
        <w:sz w:val="24"/>
      </w:rPr>
      <w:fldChar w:fldCharType="separate"/>
    </w:r>
    <w:r w:rsidR="00C54921">
      <w:rPr>
        <w:rFonts w:ascii="Times New Roman" w:hAnsi="Times New Roman" w:cs="Times New Roman"/>
        <w:noProof/>
        <w:sz w:val="24"/>
      </w:rPr>
      <w:t>6</w:t>
    </w:r>
    <w:r w:rsidRPr="000240ED">
      <w:rPr>
        <w:rFonts w:ascii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001"/>
    </w:tblGrid>
    <w:tr w:rsidR="00C54921" w:rsidRPr="001A33AF" w:rsidTr="00C60B70">
      <w:trPr>
        <w:jc w:val="center"/>
      </w:trPr>
      <w:tc>
        <w:tcPr>
          <w:tcW w:w="9001" w:type="dxa"/>
          <w:tcBorders>
            <w:left w:val="nil"/>
            <w:bottom w:val="nil"/>
            <w:right w:val="nil"/>
          </w:tcBorders>
        </w:tcPr>
        <w:p w:rsidR="00C54921" w:rsidRPr="001A33AF" w:rsidRDefault="00C54921" w:rsidP="00C60B70">
          <w:pPr>
            <w:spacing w:line="240" w:lineRule="auto"/>
            <w:jc w:val="center"/>
            <w:rPr>
              <w:rFonts w:ascii="Times New Roman" w:hAnsi="Times New Roman" w:cs="Times New Roman"/>
              <w:color w:val="auto"/>
              <w:sz w:val="16"/>
              <w:szCs w:val="16"/>
            </w:rPr>
          </w:pPr>
          <w:proofErr w:type="gramStart"/>
          <w:r>
            <w:rPr>
              <w:rFonts w:ascii="Times New Roman" w:hAnsi="Times New Roman" w:cs="Times New Roman"/>
              <w:color w:val="auto"/>
              <w:sz w:val="16"/>
              <w:szCs w:val="16"/>
            </w:rPr>
            <w:t>Rua Voluntários da Pátria</w:t>
          </w:r>
          <w:r w:rsidRPr="001A33AF">
            <w:rPr>
              <w:rFonts w:ascii="Times New Roman" w:hAnsi="Times New Roman" w:cs="Times New Roman"/>
              <w:color w:val="auto"/>
              <w:sz w:val="16"/>
              <w:szCs w:val="16"/>
            </w:rPr>
            <w:t xml:space="preserve">, </w:t>
          </w:r>
          <w:r>
            <w:rPr>
              <w:rFonts w:ascii="Times New Roman" w:hAnsi="Times New Roman" w:cs="Times New Roman"/>
              <w:color w:val="auto"/>
              <w:sz w:val="16"/>
              <w:szCs w:val="16"/>
            </w:rPr>
            <w:t>107</w:t>
          </w:r>
          <w:proofErr w:type="gramEnd"/>
          <w:r w:rsidRPr="001A33AF">
            <w:rPr>
              <w:rFonts w:ascii="Times New Roman" w:hAnsi="Times New Roman" w:cs="Times New Roman"/>
              <w:color w:val="auto"/>
              <w:sz w:val="16"/>
              <w:szCs w:val="16"/>
            </w:rPr>
            <w:t xml:space="preserve">, </w:t>
          </w:r>
          <w:r>
            <w:rPr>
              <w:rFonts w:ascii="Times New Roman" w:hAnsi="Times New Roman" w:cs="Times New Roman"/>
              <w:color w:val="auto"/>
              <w:sz w:val="16"/>
              <w:szCs w:val="16"/>
            </w:rPr>
            <w:t>Botafogo</w:t>
          </w:r>
          <w:r w:rsidRPr="001A33AF">
            <w:rPr>
              <w:rFonts w:ascii="Times New Roman" w:hAnsi="Times New Roman" w:cs="Times New Roman"/>
              <w:color w:val="auto"/>
              <w:sz w:val="16"/>
              <w:szCs w:val="16"/>
            </w:rPr>
            <w:t>, Rio de Janeiro, RJ, CEP 22.2</w:t>
          </w:r>
          <w:r>
            <w:rPr>
              <w:rFonts w:ascii="Times New Roman" w:hAnsi="Times New Roman" w:cs="Times New Roman"/>
              <w:color w:val="auto"/>
              <w:sz w:val="16"/>
              <w:szCs w:val="16"/>
            </w:rPr>
            <w:t>7</w:t>
          </w:r>
          <w:r w:rsidRPr="001A33AF">
            <w:rPr>
              <w:rFonts w:ascii="Times New Roman" w:hAnsi="Times New Roman" w:cs="Times New Roman"/>
              <w:color w:val="auto"/>
              <w:sz w:val="16"/>
              <w:szCs w:val="16"/>
            </w:rPr>
            <w:t>0-</w:t>
          </w:r>
          <w:r>
            <w:rPr>
              <w:rFonts w:ascii="Times New Roman" w:hAnsi="Times New Roman" w:cs="Times New Roman"/>
              <w:color w:val="auto"/>
              <w:sz w:val="16"/>
              <w:szCs w:val="16"/>
            </w:rPr>
            <w:t>00</w:t>
          </w:r>
          <w:r w:rsidRPr="001A33AF">
            <w:rPr>
              <w:rFonts w:ascii="Times New Roman" w:hAnsi="Times New Roman" w:cs="Times New Roman"/>
              <w:color w:val="auto"/>
              <w:sz w:val="16"/>
              <w:szCs w:val="16"/>
            </w:rPr>
            <w:t>0</w:t>
          </w:r>
        </w:p>
        <w:p w:rsidR="00C54921" w:rsidRPr="001A33AF" w:rsidRDefault="00C54921" w:rsidP="00C60B70">
          <w:pPr>
            <w:spacing w:line="240" w:lineRule="auto"/>
            <w:jc w:val="center"/>
            <w:rPr>
              <w:rFonts w:ascii="Times New Roman" w:hAnsi="Times New Roman" w:cs="Times New Roman"/>
              <w:color w:val="auto"/>
              <w:sz w:val="16"/>
              <w:szCs w:val="16"/>
            </w:rPr>
          </w:pPr>
          <w:r w:rsidRPr="001A33AF">
            <w:rPr>
              <w:rFonts w:ascii="Times New Roman" w:hAnsi="Times New Roman" w:cs="Times New Roman"/>
              <w:color w:val="auto"/>
              <w:sz w:val="16"/>
              <w:szCs w:val="16"/>
            </w:rPr>
            <w:t xml:space="preserve">(21) </w:t>
          </w:r>
          <w:r>
            <w:rPr>
              <w:rFonts w:ascii="Times New Roman" w:hAnsi="Times New Roman" w:cs="Times New Roman"/>
              <w:color w:val="auto"/>
              <w:sz w:val="16"/>
              <w:szCs w:val="16"/>
            </w:rPr>
            <w:t>2286-4649</w:t>
          </w:r>
          <w:r w:rsidRPr="001A33AF">
            <w:rPr>
              <w:rFonts w:ascii="Times New Roman" w:hAnsi="Times New Roman" w:cs="Times New Roman"/>
              <w:color w:val="auto"/>
              <w:sz w:val="16"/>
              <w:szCs w:val="16"/>
            </w:rPr>
            <w:t xml:space="preserve"> – </w:t>
          </w:r>
          <w:r>
            <w:rPr>
              <w:rFonts w:ascii="Times New Roman" w:hAnsi="Times New Roman" w:cs="Times New Roman"/>
              <w:color w:val="auto"/>
              <w:sz w:val="16"/>
              <w:szCs w:val="16"/>
            </w:rPr>
            <w:t>ecj</w:t>
          </w:r>
          <w:r w:rsidRPr="001A33AF">
            <w:rPr>
              <w:rFonts w:ascii="Times New Roman" w:hAnsi="Times New Roman" w:cs="Times New Roman"/>
              <w:color w:val="auto"/>
              <w:sz w:val="16"/>
              <w:szCs w:val="16"/>
            </w:rPr>
            <w:t>@unirio.br</w:t>
          </w:r>
        </w:p>
        <w:p w:rsidR="00C54921" w:rsidRPr="001A33AF" w:rsidRDefault="00C54921" w:rsidP="00C60B70">
          <w:pPr>
            <w:spacing w:line="240" w:lineRule="auto"/>
            <w:jc w:val="center"/>
            <w:rPr>
              <w:rFonts w:ascii="Times New Roman" w:hAnsi="Times New Roman" w:cs="Times New Roman"/>
              <w:color w:val="auto"/>
              <w:sz w:val="16"/>
              <w:szCs w:val="16"/>
            </w:rPr>
          </w:pPr>
          <w:r w:rsidRPr="001A33AF">
            <w:rPr>
              <w:rFonts w:ascii="Times New Roman" w:hAnsi="Times New Roman" w:cs="Times New Roman"/>
              <w:color w:val="auto"/>
              <w:sz w:val="16"/>
              <w:szCs w:val="16"/>
            </w:rPr>
            <w:t>www.unirio.br/unirio/</w:t>
          </w:r>
          <w:r>
            <w:rPr>
              <w:rFonts w:ascii="Times New Roman" w:hAnsi="Times New Roman" w:cs="Times New Roman"/>
              <w:color w:val="auto"/>
              <w:sz w:val="16"/>
              <w:szCs w:val="16"/>
            </w:rPr>
            <w:t>ccjp/escola-de-ciencias-juridicas</w:t>
          </w:r>
        </w:p>
        <w:p w:rsidR="00C54921" w:rsidRPr="001A33AF" w:rsidRDefault="00C54921" w:rsidP="00C60B70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0240ED" w:rsidRPr="001D06D2" w:rsidRDefault="000240ED" w:rsidP="001A33AF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13" w:rsidRDefault="00245A13" w:rsidP="001D06D2">
      <w:pPr>
        <w:spacing w:line="240" w:lineRule="auto"/>
      </w:pPr>
      <w:r>
        <w:separator/>
      </w:r>
    </w:p>
  </w:footnote>
  <w:footnote w:type="continuationSeparator" w:id="0">
    <w:p w:rsidR="00245A13" w:rsidRDefault="00245A13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21" w:rsidRDefault="00C54921" w:rsidP="00C54921">
    <w:pPr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68A95D58" wp14:editId="446EF666">
          <wp:extent cx="473075" cy="488950"/>
          <wp:effectExtent l="0" t="0" r="3175" b="635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4921" w:rsidRPr="00B47FB8" w:rsidRDefault="00C54921" w:rsidP="00C54921">
    <w:pPr>
      <w:jc w:val="center"/>
      <w:rPr>
        <w:rFonts w:ascii="Times New Roman" w:hAnsi="Times New Roman" w:cs="Times New Roman"/>
        <w:sz w:val="28"/>
        <w:szCs w:val="24"/>
      </w:rPr>
    </w:pPr>
    <w:r w:rsidRPr="00B47FB8">
      <w:rPr>
        <w:rFonts w:ascii="Times New Roman" w:hAnsi="Times New Roman" w:cs="Times New Roman"/>
        <w:sz w:val="28"/>
        <w:szCs w:val="24"/>
      </w:rPr>
      <w:t>UNIVERSIDADE FEDERAL DO ESTADO DO RIO DE JANEIRO – UNIRIO</w:t>
    </w:r>
  </w:p>
  <w:p w:rsidR="00C54921" w:rsidRDefault="00C54921" w:rsidP="00C5492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Centro de Ciências Jurídicas e Políticas</w:t>
    </w:r>
  </w:p>
  <w:p w:rsidR="00C54921" w:rsidRPr="00420C6E" w:rsidRDefault="00C54921" w:rsidP="00C54921">
    <w:pPr>
      <w:jc w:val="center"/>
      <w:rPr>
        <w:rFonts w:ascii="Times New Roman" w:hAnsi="Times New Roman" w:cs="Times New Roman"/>
        <w:sz w:val="20"/>
        <w:szCs w:val="24"/>
      </w:rPr>
    </w:pPr>
    <w:r w:rsidRPr="00420C6E">
      <w:rPr>
        <w:rFonts w:ascii="Times New Roman" w:hAnsi="Times New Roman" w:cs="Times New Roman"/>
        <w:sz w:val="20"/>
        <w:szCs w:val="24"/>
      </w:rPr>
      <w:t>Escola de Ciências Jurídicas</w:t>
    </w:r>
  </w:p>
  <w:p w:rsidR="000240ED" w:rsidRDefault="000240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C6D84"/>
    <w:rsid w:val="000D1002"/>
    <w:rsid w:val="000D1D95"/>
    <w:rsid w:val="000D1E91"/>
    <w:rsid w:val="000D28DE"/>
    <w:rsid w:val="000D3C6E"/>
    <w:rsid w:val="000D6871"/>
    <w:rsid w:val="000E072C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0CB"/>
    <w:rsid w:val="001149D2"/>
    <w:rsid w:val="00120E8A"/>
    <w:rsid w:val="00121A67"/>
    <w:rsid w:val="001238DC"/>
    <w:rsid w:val="001257C6"/>
    <w:rsid w:val="00125FB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7E5A"/>
    <w:rsid w:val="00205E81"/>
    <w:rsid w:val="002106C9"/>
    <w:rsid w:val="002131A6"/>
    <w:rsid w:val="00216756"/>
    <w:rsid w:val="002250B0"/>
    <w:rsid w:val="002269B6"/>
    <w:rsid w:val="002274CB"/>
    <w:rsid w:val="00236A35"/>
    <w:rsid w:val="00242D97"/>
    <w:rsid w:val="00243AD7"/>
    <w:rsid w:val="00245142"/>
    <w:rsid w:val="00245A13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D42F9"/>
    <w:rsid w:val="002D639C"/>
    <w:rsid w:val="002E512E"/>
    <w:rsid w:val="002E59E2"/>
    <w:rsid w:val="002E6F30"/>
    <w:rsid w:val="002E75C9"/>
    <w:rsid w:val="002F2A61"/>
    <w:rsid w:val="00311328"/>
    <w:rsid w:val="003115EF"/>
    <w:rsid w:val="00315BD3"/>
    <w:rsid w:val="0031632D"/>
    <w:rsid w:val="00317B3A"/>
    <w:rsid w:val="003205D9"/>
    <w:rsid w:val="00322B3E"/>
    <w:rsid w:val="0032570E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A379E"/>
    <w:rsid w:val="003B1994"/>
    <w:rsid w:val="003B41CD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69D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517"/>
    <w:rsid w:val="00692710"/>
    <w:rsid w:val="00693F1C"/>
    <w:rsid w:val="00694419"/>
    <w:rsid w:val="006959CF"/>
    <w:rsid w:val="0069649F"/>
    <w:rsid w:val="006A0503"/>
    <w:rsid w:val="006A5F46"/>
    <w:rsid w:val="006B02D7"/>
    <w:rsid w:val="006B2941"/>
    <w:rsid w:val="006B3A7E"/>
    <w:rsid w:val="006C0401"/>
    <w:rsid w:val="006C1B7C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1036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33E0"/>
    <w:rsid w:val="00843A69"/>
    <w:rsid w:val="008509E7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1664"/>
    <w:rsid w:val="00A223DC"/>
    <w:rsid w:val="00A230D5"/>
    <w:rsid w:val="00A272E6"/>
    <w:rsid w:val="00A313CB"/>
    <w:rsid w:val="00A3192E"/>
    <w:rsid w:val="00A31989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385E"/>
    <w:rsid w:val="00AA2FEB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5592"/>
    <w:rsid w:val="00B76B82"/>
    <w:rsid w:val="00B77F61"/>
    <w:rsid w:val="00B82C12"/>
    <w:rsid w:val="00B90225"/>
    <w:rsid w:val="00B95061"/>
    <w:rsid w:val="00BA604F"/>
    <w:rsid w:val="00BB1E0B"/>
    <w:rsid w:val="00BB2951"/>
    <w:rsid w:val="00BB554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23A64"/>
    <w:rsid w:val="00C35A4C"/>
    <w:rsid w:val="00C36A1D"/>
    <w:rsid w:val="00C448B4"/>
    <w:rsid w:val="00C47BC2"/>
    <w:rsid w:val="00C53BDD"/>
    <w:rsid w:val="00C54921"/>
    <w:rsid w:val="00C55C30"/>
    <w:rsid w:val="00C56146"/>
    <w:rsid w:val="00C56928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4FE4"/>
    <w:rsid w:val="00CE21E9"/>
    <w:rsid w:val="00CE273A"/>
    <w:rsid w:val="00CE27D1"/>
    <w:rsid w:val="00CE5820"/>
    <w:rsid w:val="00CF2B40"/>
    <w:rsid w:val="00CF6587"/>
    <w:rsid w:val="00D02179"/>
    <w:rsid w:val="00D10156"/>
    <w:rsid w:val="00D139A3"/>
    <w:rsid w:val="00D14C9C"/>
    <w:rsid w:val="00D23554"/>
    <w:rsid w:val="00D246D7"/>
    <w:rsid w:val="00D311DA"/>
    <w:rsid w:val="00D326FD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709D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30CFF"/>
    <w:rsid w:val="00F32CFF"/>
    <w:rsid w:val="00F32DC9"/>
    <w:rsid w:val="00F375D5"/>
    <w:rsid w:val="00F41C0B"/>
    <w:rsid w:val="00F43022"/>
    <w:rsid w:val="00F43084"/>
    <w:rsid w:val="00F5478B"/>
    <w:rsid w:val="00F54FCE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66E26-4A29-4841-9D4D-0EF99A07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Renner Coelho Messias Alves</cp:lastModifiedBy>
  <cp:revision>4</cp:revision>
  <cp:lastPrinted>2016-12-15T15:08:00Z</cp:lastPrinted>
  <dcterms:created xsi:type="dcterms:W3CDTF">2017-01-05T17:53:00Z</dcterms:created>
  <dcterms:modified xsi:type="dcterms:W3CDTF">2017-01-09T13:37:00Z</dcterms:modified>
</cp:coreProperties>
</file>