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60" w:rsidRPr="007C6D64" w:rsidRDefault="00A77160" w:rsidP="00A77160">
      <w:pPr>
        <w:pStyle w:val="Ttulo2"/>
        <w:rPr>
          <w:color w:val="FFFFFF"/>
        </w:rPr>
      </w:pPr>
      <w:bookmarkStart w:id="0" w:name="_Toc465152089"/>
      <w:bookmarkStart w:id="1" w:name="_Toc456545078"/>
      <w:r w:rsidRPr="00F43022">
        <w:rPr>
          <w:color w:val="FFFFFF"/>
        </w:rPr>
        <w:t>Certificado</w:t>
      </w:r>
      <w:bookmarkEnd w:id="0"/>
    </w:p>
    <w:bookmarkEnd w:id="1"/>
    <w:p w:rsidR="00A77160" w:rsidRPr="00F070FD" w:rsidRDefault="00A77160" w:rsidP="00A7716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lang w:eastAsia="en-US"/>
        </w:rPr>
      </w:pPr>
    </w:p>
    <w:p w:rsidR="00A77160" w:rsidRPr="00CE6E47" w:rsidRDefault="00A77160" w:rsidP="00D311DA">
      <w:pPr>
        <w:tabs>
          <w:tab w:val="left" w:pos="13183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E4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CERTIFICADO</w:t>
      </w:r>
    </w:p>
    <w:p w:rsidR="00A77160" w:rsidRPr="00CE6E47" w:rsidRDefault="00A77160" w:rsidP="00A77160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77160" w:rsidRPr="00CE6E47" w:rsidRDefault="00A77160" w:rsidP="00A77160">
      <w:pPr>
        <w:tabs>
          <w:tab w:val="left" w:pos="13183"/>
        </w:tabs>
        <w:spacing w:line="360" w:lineRule="auto"/>
        <w:ind w:firstLine="141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E4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Certificamos que o trabalho intitulado __________, de autoria de ________, foi apresentado em sessão oral na Semana de Integração Acadêmica promovida pela </w:t>
      </w:r>
      <w:proofErr w:type="spellStart"/>
      <w:r w:rsidRPr="00CE6E4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Pró-Reitoria</w:t>
      </w:r>
      <w:proofErr w:type="spellEnd"/>
      <w:r w:rsidRPr="00CE6E4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de Graduação da Universidade Federal do Estado do Rio de Janeiro (UNIRIO), entre ___ e ___ de ________ deste ano.</w:t>
      </w:r>
    </w:p>
    <w:p w:rsidR="00A77160" w:rsidRPr="00CE6E47" w:rsidRDefault="00A77160" w:rsidP="00A77160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77160" w:rsidRPr="00CE6E47" w:rsidRDefault="00A77160" w:rsidP="00D311DA">
      <w:pPr>
        <w:tabs>
          <w:tab w:val="left" w:pos="13183"/>
        </w:tabs>
        <w:spacing w:line="360" w:lineRule="auto"/>
        <w:ind w:firstLine="141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6E4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Rio de Janeiro, __ de _______ </w:t>
      </w:r>
      <w:proofErr w:type="spellStart"/>
      <w:r w:rsidRPr="00CE6E4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de</w:t>
      </w:r>
      <w:proofErr w:type="spellEnd"/>
      <w:r w:rsidRPr="00CE6E4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____.</w:t>
      </w:r>
    </w:p>
    <w:p w:rsidR="00A77160" w:rsidRPr="00CE6E47" w:rsidRDefault="00A77160" w:rsidP="00A77160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77160" w:rsidRPr="00CE6E47" w:rsidRDefault="00A77160" w:rsidP="00A77160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77160" w:rsidRPr="00CE6E47" w:rsidRDefault="00A77160" w:rsidP="00A77160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03"/>
        <w:gridCol w:w="439"/>
        <w:gridCol w:w="6803"/>
      </w:tblGrid>
      <w:tr w:rsidR="00A77160" w:rsidRPr="00CE6E47" w:rsidTr="000240ED">
        <w:trPr>
          <w:trHeight w:val="757"/>
          <w:jc w:val="center"/>
        </w:trPr>
        <w:tc>
          <w:tcPr>
            <w:tcW w:w="6803" w:type="dxa"/>
          </w:tcPr>
          <w:p w:rsidR="00A77160" w:rsidRPr="00CE6E47" w:rsidRDefault="00A77160" w:rsidP="000240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6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Assinatura do Responsável</w:t>
            </w:r>
          </w:p>
          <w:p w:rsidR="00A77160" w:rsidRPr="00CE6E47" w:rsidRDefault="00A77160" w:rsidP="000240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6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Nome</w:t>
            </w:r>
          </w:p>
          <w:p w:rsidR="00A77160" w:rsidRPr="00CE6E47" w:rsidRDefault="00A77160" w:rsidP="000240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6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Cargo</w:t>
            </w:r>
          </w:p>
        </w:tc>
        <w:tc>
          <w:tcPr>
            <w:tcW w:w="439" w:type="dxa"/>
          </w:tcPr>
          <w:p w:rsidR="00A77160" w:rsidRPr="00CE6E47" w:rsidRDefault="00A77160" w:rsidP="000240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3" w:type="dxa"/>
          </w:tcPr>
          <w:p w:rsidR="00A77160" w:rsidRPr="00CE6E47" w:rsidRDefault="00A77160" w:rsidP="000240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6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Assinatura do Corresponsável</w:t>
            </w:r>
          </w:p>
          <w:p w:rsidR="00A77160" w:rsidRPr="00CE6E47" w:rsidRDefault="00A77160" w:rsidP="000240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6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Nome</w:t>
            </w:r>
          </w:p>
          <w:p w:rsidR="00A77160" w:rsidRPr="00CE6E47" w:rsidRDefault="00A77160" w:rsidP="000240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6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Cargo</w:t>
            </w:r>
          </w:p>
        </w:tc>
      </w:tr>
    </w:tbl>
    <w:p w:rsidR="00A77160" w:rsidRPr="00CE6E47" w:rsidRDefault="00A77160" w:rsidP="00A77160">
      <w:pPr>
        <w:rPr>
          <w:rFonts w:ascii="Times New Roman" w:hAnsi="Times New Roman" w:cs="Times New Roman"/>
          <w:sz w:val="28"/>
          <w:szCs w:val="28"/>
        </w:rPr>
      </w:pPr>
    </w:p>
    <w:p w:rsidR="00A77160" w:rsidRPr="00CE6E47" w:rsidRDefault="00A77160" w:rsidP="00A77160">
      <w:pPr>
        <w:rPr>
          <w:rFonts w:ascii="Times New Roman" w:hAnsi="Times New Roman" w:cs="Times New Roman"/>
          <w:sz w:val="28"/>
          <w:szCs w:val="28"/>
        </w:rPr>
      </w:pPr>
      <w:r w:rsidRPr="00CE6E47">
        <w:rPr>
          <w:rFonts w:ascii="Times New Roman" w:hAnsi="Times New Roman" w:cs="Times New Roman"/>
          <w:sz w:val="28"/>
          <w:szCs w:val="28"/>
        </w:rPr>
        <w:t xml:space="preserve">TTDD: </w:t>
      </w:r>
      <w:r w:rsidR="00953800" w:rsidRPr="00CE6E47">
        <w:rPr>
          <w:rFonts w:ascii="Times New Roman" w:hAnsi="Times New Roman" w:cs="Times New Roman"/>
          <w:sz w:val="28"/>
          <w:szCs w:val="28"/>
        </w:rPr>
        <w:t>920</w:t>
      </w:r>
      <w:r w:rsidRPr="00CE6E47">
        <w:rPr>
          <w:rFonts w:ascii="Times New Roman" w:hAnsi="Times New Roman" w:cs="Times New Roman"/>
          <w:sz w:val="28"/>
          <w:szCs w:val="28"/>
        </w:rPr>
        <w:t>.</w:t>
      </w:r>
    </w:p>
    <w:p w:rsidR="00A77160" w:rsidRPr="00CE6E47" w:rsidRDefault="00A77160" w:rsidP="00A771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2EBE" w:rsidRDefault="00792EBE" w:rsidP="00A77160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792EBE" w:rsidRDefault="00792EBE" w:rsidP="00A7716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75557" w:rsidRPr="007C6D64" w:rsidRDefault="00E75557" w:rsidP="00792EBE">
      <w:pPr>
        <w:pStyle w:val="Ttulo2"/>
        <w:rPr>
          <w:color w:val="FFFFFF"/>
        </w:rPr>
      </w:pPr>
    </w:p>
    <w:sectPr w:rsidR="00E75557" w:rsidRPr="007C6D64" w:rsidSect="00792EBE">
      <w:footerReference w:type="default" r:id="rId9"/>
      <w:headerReference w:type="first" r:id="rId10"/>
      <w:footerReference w:type="first" r:id="rId11"/>
      <w:pgSz w:w="16834" w:h="11909" w:orient="landscape"/>
      <w:pgMar w:top="1701" w:right="1701" w:bottom="1134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9D" w:rsidRDefault="00A55B9D" w:rsidP="001D06D2">
      <w:pPr>
        <w:spacing w:line="240" w:lineRule="auto"/>
      </w:pPr>
      <w:r>
        <w:separator/>
      </w:r>
    </w:p>
  </w:endnote>
  <w:endnote w:type="continuationSeparator" w:id="0">
    <w:p w:rsidR="00A55B9D" w:rsidRDefault="00A55B9D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  <w:r w:rsidRPr="000240ED">
      <w:rPr>
        <w:rFonts w:ascii="Times New Roman" w:hAnsi="Times New Roman" w:cs="Times New Roman"/>
        <w:sz w:val="24"/>
      </w:rPr>
      <w:fldChar w:fldCharType="begin"/>
    </w:r>
    <w:r w:rsidRPr="000240ED">
      <w:rPr>
        <w:rFonts w:ascii="Times New Roman" w:hAnsi="Times New Roman" w:cs="Times New Roman"/>
        <w:sz w:val="24"/>
      </w:rPr>
      <w:instrText xml:space="preserve"> PAGE   \* MERGEFORMAT </w:instrText>
    </w:r>
    <w:r w:rsidRPr="000240ED">
      <w:rPr>
        <w:rFonts w:ascii="Times New Roman" w:hAnsi="Times New Roman" w:cs="Times New Roman"/>
        <w:sz w:val="24"/>
      </w:rPr>
      <w:fldChar w:fldCharType="separate"/>
    </w:r>
    <w:r w:rsidR="007443CE">
      <w:rPr>
        <w:rFonts w:ascii="Times New Roman" w:hAnsi="Times New Roman" w:cs="Times New Roman"/>
        <w:noProof/>
        <w:sz w:val="24"/>
      </w:rPr>
      <w:t>2</w:t>
    </w:r>
    <w:r w:rsidRPr="000240ED">
      <w:rPr>
        <w:rFonts w:ascii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9D" w:rsidRDefault="00A55B9D" w:rsidP="001D06D2">
      <w:pPr>
        <w:spacing w:line="240" w:lineRule="auto"/>
      </w:pPr>
      <w:r>
        <w:separator/>
      </w:r>
    </w:p>
  </w:footnote>
  <w:footnote w:type="continuationSeparator" w:id="0">
    <w:p w:rsidR="00A55B9D" w:rsidRDefault="00A55B9D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212" w:type="dxa"/>
      <w:tblLook w:val="04A0" w:firstRow="1" w:lastRow="0" w:firstColumn="1" w:lastColumn="0" w:noHBand="0" w:noVBand="1"/>
    </w:tblPr>
    <w:tblGrid>
      <w:gridCol w:w="1757"/>
      <w:gridCol w:w="9752"/>
      <w:gridCol w:w="2436"/>
    </w:tblGrid>
    <w:tr w:rsidR="00792EBE" w:rsidRPr="00F070FD" w:rsidTr="00C60B70">
      <w:trPr>
        <w:jc w:val="center"/>
      </w:trPr>
      <w:tc>
        <w:tcPr>
          <w:tcW w:w="1757" w:type="dxa"/>
          <w:vAlign w:val="center"/>
        </w:tcPr>
        <w:p w:rsidR="00792EBE" w:rsidRPr="00F070FD" w:rsidRDefault="00792EBE" w:rsidP="00C60B70">
          <w:pPr>
            <w:jc w:val="center"/>
            <w:rPr>
              <w:rFonts w:ascii="Times New Roman" w:hAnsi="Times New Roman" w:cs="Times New Roman"/>
              <w:color w:val="auto"/>
              <w:sz w:val="30"/>
              <w:szCs w:val="30"/>
            </w:rPr>
          </w:pPr>
          <w:r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 wp14:anchorId="2B41E8F0" wp14:editId="1A91FE81">
                <wp:extent cx="598805" cy="630555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80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443CE" w:rsidRPr="00F070FD">
            <w:rPr>
              <w:rFonts w:ascii="Times New Roman" w:hAnsi="Times New Roman" w:cs="Times New Roman"/>
              <w:smallCaps/>
              <w:color w:val="auto"/>
              <w:spacing w:val="-4"/>
              <w:sz w:val="28"/>
              <w:szCs w:val="30"/>
            </w:rPr>
            <w:t xml:space="preserve"> </w:t>
          </w:r>
          <w:r w:rsidR="007443CE" w:rsidRPr="00F070FD">
            <w:rPr>
              <w:rFonts w:ascii="Times New Roman" w:hAnsi="Times New Roman" w:cs="Times New Roman"/>
              <w:smallCaps/>
              <w:color w:val="auto"/>
              <w:spacing w:val="-4"/>
              <w:sz w:val="28"/>
              <w:szCs w:val="30"/>
            </w:rPr>
            <w:t>UNIRIO</w:t>
          </w:r>
        </w:p>
      </w:tc>
      <w:tc>
        <w:tcPr>
          <w:tcW w:w="9752" w:type="dxa"/>
          <w:vAlign w:val="center"/>
        </w:tcPr>
        <w:p w:rsidR="00792EBE" w:rsidRPr="00F070FD" w:rsidRDefault="00792EBE" w:rsidP="00C60B70">
          <w:pPr>
            <w:jc w:val="center"/>
            <w:rPr>
              <w:rFonts w:ascii="Times New Roman" w:hAnsi="Times New Roman" w:cs="Times New Roman"/>
              <w:smallCaps/>
              <w:color w:val="auto"/>
              <w:spacing w:val="-4"/>
              <w:sz w:val="28"/>
              <w:szCs w:val="30"/>
            </w:rPr>
          </w:pPr>
          <w:r w:rsidRPr="00F070FD">
            <w:rPr>
              <w:rFonts w:ascii="Times New Roman" w:hAnsi="Times New Roman" w:cs="Times New Roman"/>
              <w:smallCaps/>
              <w:color w:val="auto"/>
              <w:spacing w:val="-4"/>
              <w:sz w:val="28"/>
              <w:szCs w:val="30"/>
            </w:rPr>
            <w:t>UNIVERSIDADE FEDERA</w:t>
          </w:r>
          <w:r w:rsidR="007443CE">
            <w:rPr>
              <w:rFonts w:ascii="Times New Roman" w:hAnsi="Times New Roman" w:cs="Times New Roman"/>
              <w:smallCaps/>
              <w:color w:val="auto"/>
              <w:spacing w:val="-4"/>
              <w:sz w:val="28"/>
              <w:szCs w:val="30"/>
            </w:rPr>
            <w:t>L DO ESTADO DO RIO DE JANEIRO</w:t>
          </w:r>
        </w:p>
        <w:p w:rsidR="00792EBE" w:rsidRPr="00F070FD" w:rsidRDefault="00792EBE" w:rsidP="00C60B70">
          <w:pPr>
            <w:jc w:val="center"/>
            <w:rPr>
              <w:rFonts w:ascii="Times New Roman" w:hAnsi="Times New Roman" w:cs="Times New Roman"/>
              <w:color w:val="auto"/>
              <w:sz w:val="30"/>
              <w:szCs w:val="30"/>
            </w:rPr>
          </w:pPr>
          <w:proofErr w:type="spellStart"/>
          <w:r w:rsidRPr="00F070FD">
            <w:rPr>
              <w:rFonts w:ascii="Times New Roman" w:hAnsi="Times New Roman" w:cs="Times New Roman"/>
              <w:color w:val="auto"/>
              <w:sz w:val="24"/>
              <w:szCs w:val="30"/>
            </w:rPr>
            <w:t>Pró-Reitoria</w:t>
          </w:r>
          <w:proofErr w:type="spellEnd"/>
          <w:r w:rsidRPr="00F070FD">
            <w:rPr>
              <w:rFonts w:ascii="Times New Roman" w:hAnsi="Times New Roman" w:cs="Times New Roman"/>
              <w:color w:val="auto"/>
              <w:sz w:val="24"/>
              <w:szCs w:val="30"/>
            </w:rPr>
            <w:t xml:space="preserve"> de Graduação</w:t>
          </w:r>
        </w:p>
      </w:tc>
      <w:tc>
        <w:tcPr>
          <w:tcW w:w="2436" w:type="dxa"/>
          <w:vAlign w:val="center"/>
        </w:tcPr>
        <w:p w:rsidR="00792EBE" w:rsidRPr="00F070FD" w:rsidRDefault="00792EBE" w:rsidP="00C60B70">
          <w:pPr>
            <w:jc w:val="center"/>
            <w:rPr>
              <w:rFonts w:ascii="Times New Roman" w:hAnsi="Times New Roman" w:cs="Times New Roman"/>
              <w:color w:val="auto"/>
              <w:sz w:val="30"/>
              <w:szCs w:val="30"/>
            </w:rPr>
          </w:pPr>
          <w:r>
            <w:rPr>
              <w:rFonts w:ascii="Times New Roman" w:hAnsi="Times New Roman" w:cs="Times New Roman"/>
              <w:noProof/>
              <w:color w:val="auto"/>
              <w:sz w:val="30"/>
              <w:szCs w:val="30"/>
            </w:rPr>
            <w:drawing>
              <wp:inline distT="0" distB="0" distL="0" distR="0" wp14:anchorId="6DDD60FE" wp14:editId="60DEF113">
                <wp:extent cx="851535" cy="756920"/>
                <wp:effectExtent l="0" t="0" r="5715" b="5080"/>
                <wp:docPr id="6" name="Imagem 1" descr="logo SIA v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A v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40ED" w:rsidRDefault="000240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C6D84"/>
    <w:rsid w:val="000D1002"/>
    <w:rsid w:val="000D1D95"/>
    <w:rsid w:val="000D1E91"/>
    <w:rsid w:val="000D28DE"/>
    <w:rsid w:val="000D3C6E"/>
    <w:rsid w:val="000D6871"/>
    <w:rsid w:val="000E072C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D6B14"/>
    <w:rsid w:val="001E3EA3"/>
    <w:rsid w:val="001F357C"/>
    <w:rsid w:val="001F7E5A"/>
    <w:rsid w:val="00205E81"/>
    <w:rsid w:val="002106C9"/>
    <w:rsid w:val="002131A6"/>
    <w:rsid w:val="00216756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A379E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517"/>
    <w:rsid w:val="00692710"/>
    <w:rsid w:val="00693F1C"/>
    <w:rsid w:val="00694419"/>
    <w:rsid w:val="006959CF"/>
    <w:rsid w:val="0069649F"/>
    <w:rsid w:val="006A0503"/>
    <w:rsid w:val="006A5F46"/>
    <w:rsid w:val="006B02D7"/>
    <w:rsid w:val="006B2941"/>
    <w:rsid w:val="006B3A7E"/>
    <w:rsid w:val="006C0401"/>
    <w:rsid w:val="006C1B7C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3CE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2EBE"/>
    <w:rsid w:val="00794BDC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33E0"/>
    <w:rsid w:val="00843A69"/>
    <w:rsid w:val="008509E7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1664"/>
    <w:rsid w:val="00A223DC"/>
    <w:rsid w:val="00A230D5"/>
    <w:rsid w:val="00A272E6"/>
    <w:rsid w:val="00A313CB"/>
    <w:rsid w:val="00A3192E"/>
    <w:rsid w:val="00A31989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55B9D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5592"/>
    <w:rsid w:val="00B76B82"/>
    <w:rsid w:val="00B77F61"/>
    <w:rsid w:val="00B82C12"/>
    <w:rsid w:val="00B90225"/>
    <w:rsid w:val="00B95061"/>
    <w:rsid w:val="00BA604F"/>
    <w:rsid w:val="00BB2951"/>
    <w:rsid w:val="00BB4B20"/>
    <w:rsid w:val="00BB554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23A64"/>
    <w:rsid w:val="00C35A4C"/>
    <w:rsid w:val="00C36A1D"/>
    <w:rsid w:val="00C448B4"/>
    <w:rsid w:val="00C47BC2"/>
    <w:rsid w:val="00C53BDD"/>
    <w:rsid w:val="00C55C30"/>
    <w:rsid w:val="00C56146"/>
    <w:rsid w:val="00C56928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4FE4"/>
    <w:rsid w:val="00CE21E9"/>
    <w:rsid w:val="00CE273A"/>
    <w:rsid w:val="00CE27D1"/>
    <w:rsid w:val="00CE5820"/>
    <w:rsid w:val="00CE6E47"/>
    <w:rsid w:val="00CF2B40"/>
    <w:rsid w:val="00CF6587"/>
    <w:rsid w:val="00D02179"/>
    <w:rsid w:val="00D10156"/>
    <w:rsid w:val="00D139A3"/>
    <w:rsid w:val="00D14C9C"/>
    <w:rsid w:val="00D23554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2AFA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AAC9C-935F-480B-BCCE-47138DEB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Renner Coelho Messias Alves</cp:lastModifiedBy>
  <cp:revision>5</cp:revision>
  <cp:lastPrinted>2016-12-15T15:08:00Z</cp:lastPrinted>
  <dcterms:created xsi:type="dcterms:W3CDTF">2017-01-05T17:53:00Z</dcterms:created>
  <dcterms:modified xsi:type="dcterms:W3CDTF">2017-01-11T11:12:00Z</dcterms:modified>
</cp:coreProperties>
</file>