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pict>
          <v:shape type="#_x0000_t75" style="width:605pt;height:832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type w:val="continuous"/>
      <w:pgSz w:w="12100" w:h="166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