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7B3091" w14:textId="77777777" w:rsidR="00572D96" w:rsidRDefault="00572D96" w:rsidP="0069603E">
      <w:pPr>
        <w:pStyle w:val="Ttulo"/>
        <w:tabs>
          <w:tab w:val="clear" w:pos="0"/>
          <w:tab w:val="left" w:pos="142"/>
        </w:tabs>
        <w:spacing w:line="360" w:lineRule="auto"/>
        <w:ind w:left="284" w:right="-153"/>
        <w:rPr>
          <w:rFonts w:asciiTheme="minorHAnsi" w:hAnsiTheme="minorHAnsi" w:cstheme="minorHAnsi"/>
          <w:sz w:val="32"/>
          <w:szCs w:val="32"/>
          <w:u w:val="single"/>
        </w:rPr>
      </w:pPr>
    </w:p>
    <w:p w14:paraId="462645A5" w14:textId="2F27D09F" w:rsidR="003F622C" w:rsidRDefault="003F622C" w:rsidP="00CD3B4C">
      <w:pPr>
        <w:pStyle w:val="Ttulo"/>
        <w:tabs>
          <w:tab w:val="clear" w:pos="0"/>
          <w:tab w:val="left" w:pos="142"/>
        </w:tabs>
        <w:spacing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AF201F">
        <w:rPr>
          <w:rFonts w:asciiTheme="minorHAnsi" w:hAnsiTheme="minorHAnsi" w:cstheme="minorHAnsi"/>
          <w:sz w:val="32"/>
          <w:szCs w:val="32"/>
          <w:u w:val="single"/>
        </w:rPr>
        <w:t xml:space="preserve">TERMO DE CONFIDENCIALIDADE </w:t>
      </w:r>
      <w:r w:rsidR="007F4F05" w:rsidRPr="00AF201F">
        <w:rPr>
          <w:rFonts w:asciiTheme="minorHAnsi" w:hAnsiTheme="minorHAnsi" w:cstheme="minorHAnsi"/>
          <w:sz w:val="32"/>
          <w:szCs w:val="32"/>
          <w:u w:val="single"/>
        </w:rPr>
        <w:t>E SIGILO</w:t>
      </w:r>
    </w:p>
    <w:p w14:paraId="4C60EA0E" w14:textId="6B143F6C" w:rsidR="00AF201F" w:rsidRPr="00AF201F" w:rsidRDefault="00CD3B4C" w:rsidP="00577B5C">
      <w:pPr>
        <w:pStyle w:val="Ttulo"/>
        <w:spacing w:line="360" w:lineRule="auto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>23 ª JIC – SIA 2024</w:t>
      </w:r>
    </w:p>
    <w:p w14:paraId="57BC83B1" w14:textId="77777777" w:rsidR="00B350BC" w:rsidRDefault="00B350BC" w:rsidP="00803139">
      <w:pPr>
        <w:ind w:right="-285" w:firstLine="360"/>
        <w:jc w:val="both"/>
        <w:rPr>
          <w:rFonts w:asciiTheme="minorHAnsi" w:hAnsiTheme="minorHAnsi" w:cstheme="minorHAnsi"/>
          <w:lang w:val="pt-BR"/>
        </w:rPr>
      </w:pPr>
    </w:p>
    <w:p w14:paraId="1E835B29" w14:textId="709D25B5" w:rsidR="00803139" w:rsidRPr="00803139" w:rsidRDefault="00803139" w:rsidP="00803139">
      <w:pPr>
        <w:ind w:right="-285" w:firstLine="360"/>
        <w:jc w:val="both"/>
        <w:rPr>
          <w:rFonts w:asciiTheme="minorHAnsi" w:hAnsiTheme="minorHAnsi" w:cstheme="minorHAnsi"/>
          <w:lang w:val="pt-BR"/>
        </w:rPr>
      </w:pPr>
      <w:r w:rsidRPr="00803139">
        <w:rPr>
          <w:rFonts w:asciiTheme="minorHAnsi" w:hAnsiTheme="minorHAnsi" w:cstheme="minorHAnsi"/>
          <w:lang w:val="pt-BR"/>
        </w:rPr>
        <w:t>Por meio da assinatura deste Termo, as partes abaixo identificadas comprometem-se:</w:t>
      </w:r>
    </w:p>
    <w:p w14:paraId="759F3429" w14:textId="77777777" w:rsidR="00803139" w:rsidRPr="00803139" w:rsidRDefault="00803139" w:rsidP="00803139">
      <w:pPr>
        <w:ind w:right="-285"/>
        <w:jc w:val="both"/>
        <w:rPr>
          <w:rFonts w:asciiTheme="minorHAnsi" w:hAnsiTheme="minorHAnsi" w:cstheme="minorHAnsi"/>
          <w:lang w:val="pt-BR"/>
        </w:rPr>
      </w:pPr>
    </w:p>
    <w:p w14:paraId="5DD34C44" w14:textId="0C17C99A" w:rsidR="00803139" w:rsidRPr="00803139" w:rsidRDefault="00803139" w:rsidP="00803139">
      <w:pPr>
        <w:pStyle w:val="PargrafodaLista"/>
        <w:numPr>
          <w:ilvl w:val="0"/>
          <w:numId w:val="9"/>
        </w:numPr>
        <w:ind w:right="-285"/>
        <w:jc w:val="both"/>
        <w:rPr>
          <w:rFonts w:asciiTheme="minorHAnsi" w:hAnsiTheme="minorHAnsi" w:cstheme="minorHAnsi"/>
          <w:lang w:val="pt-BR"/>
        </w:rPr>
      </w:pPr>
      <w:r w:rsidRPr="00803139">
        <w:rPr>
          <w:rFonts w:asciiTheme="minorHAnsi" w:hAnsiTheme="minorHAnsi" w:cstheme="minorHAnsi"/>
          <w:lang w:val="pt-BR"/>
        </w:rPr>
        <w:t>A</w:t>
      </w:r>
      <w:r w:rsidR="00F540D7" w:rsidRPr="00803139">
        <w:rPr>
          <w:rFonts w:asciiTheme="minorHAnsi" w:hAnsiTheme="minorHAnsi" w:cstheme="minorHAnsi"/>
          <w:lang w:val="pt-BR"/>
        </w:rPr>
        <w:t xml:space="preserve"> manter confidencialidade e sigilo sobre todas as informações técnicas, científ</w:t>
      </w:r>
      <w:r w:rsidR="00E204FB" w:rsidRPr="00803139">
        <w:rPr>
          <w:rFonts w:asciiTheme="minorHAnsi" w:hAnsiTheme="minorHAnsi" w:cstheme="minorHAnsi"/>
          <w:lang w:val="pt-BR"/>
        </w:rPr>
        <w:t>icas e outras relacionadas aos projetos</w:t>
      </w:r>
      <w:r w:rsidR="00F540D7" w:rsidRPr="00803139">
        <w:rPr>
          <w:rFonts w:asciiTheme="minorHAnsi" w:hAnsiTheme="minorHAnsi" w:cstheme="minorHAnsi"/>
          <w:lang w:val="pt-BR"/>
        </w:rPr>
        <w:t xml:space="preserve"> submetidos </w:t>
      </w:r>
      <w:r w:rsidR="00FB1905">
        <w:rPr>
          <w:rFonts w:asciiTheme="minorHAnsi" w:hAnsiTheme="minorHAnsi" w:cstheme="minorHAnsi"/>
          <w:lang w:val="pt-BR"/>
        </w:rPr>
        <w:t xml:space="preserve">às apresentações da 23ª Jornada de Iniciação Cientifica </w:t>
      </w:r>
      <w:r w:rsidR="0062135A">
        <w:rPr>
          <w:rFonts w:asciiTheme="minorHAnsi" w:hAnsiTheme="minorHAnsi" w:cstheme="minorHAnsi"/>
          <w:lang w:val="pt-BR"/>
        </w:rPr>
        <w:t>–</w:t>
      </w:r>
      <w:r w:rsidR="00FB1905">
        <w:rPr>
          <w:rFonts w:asciiTheme="minorHAnsi" w:hAnsiTheme="minorHAnsi" w:cstheme="minorHAnsi"/>
          <w:lang w:val="pt-BR"/>
        </w:rPr>
        <w:t xml:space="preserve"> JIC</w:t>
      </w:r>
      <w:r w:rsidR="0062135A">
        <w:rPr>
          <w:rFonts w:asciiTheme="minorHAnsi" w:hAnsiTheme="minorHAnsi" w:cstheme="minorHAnsi"/>
          <w:lang w:val="pt-BR"/>
        </w:rPr>
        <w:t>/SIA - UNIRIO</w:t>
      </w:r>
      <w:r w:rsidRPr="00803139">
        <w:rPr>
          <w:rFonts w:asciiTheme="minorHAnsi" w:hAnsiTheme="minorHAnsi" w:cstheme="minorHAnsi"/>
          <w:lang w:val="pt-BR"/>
        </w:rPr>
        <w:t>.</w:t>
      </w:r>
    </w:p>
    <w:p w14:paraId="48FA7B1E" w14:textId="743DB4AF" w:rsidR="00803139" w:rsidRPr="00803139" w:rsidRDefault="00803139" w:rsidP="00803139">
      <w:pPr>
        <w:pStyle w:val="PargrafodaLista"/>
        <w:numPr>
          <w:ilvl w:val="0"/>
          <w:numId w:val="9"/>
        </w:numPr>
        <w:ind w:right="-285"/>
        <w:jc w:val="both"/>
        <w:rPr>
          <w:rFonts w:asciiTheme="minorHAnsi" w:hAnsiTheme="minorHAnsi" w:cstheme="minorHAnsi"/>
          <w:lang w:val="pt-BR"/>
        </w:rPr>
      </w:pPr>
      <w:r w:rsidRPr="00803139">
        <w:rPr>
          <w:rFonts w:asciiTheme="minorHAnsi" w:hAnsiTheme="minorHAnsi" w:cstheme="minorHAnsi"/>
          <w:lang w:val="pt-BR"/>
        </w:rPr>
        <w:t>A não utilizar as informações confidenciais a que tiver acesso, para gerar benefício próprio, exclusivo e/ou unilateral, presente ou futuro, ou para uso de terceiros e, a não repassar o conhecimento das informações confidenciais, responsabilizando-se por todas as pessoas que vierem a ter acesso às informações, por seu intermédio;</w:t>
      </w:r>
    </w:p>
    <w:p w14:paraId="4C520EDB" w14:textId="54AB2DC6" w:rsidR="00803139" w:rsidRPr="00803139" w:rsidRDefault="00803139" w:rsidP="00803139">
      <w:pPr>
        <w:pStyle w:val="PargrafodaLista"/>
        <w:numPr>
          <w:ilvl w:val="0"/>
          <w:numId w:val="9"/>
        </w:numPr>
        <w:ind w:right="-285"/>
        <w:jc w:val="both"/>
        <w:rPr>
          <w:rFonts w:asciiTheme="minorHAnsi" w:hAnsiTheme="minorHAnsi" w:cstheme="minorHAnsi"/>
          <w:lang w:val="pt-BR"/>
        </w:rPr>
      </w:pPr>
      <w:r w:rsidRPr="00803139">
        <w:rPr>
          <w:rFonts w:asciiTheme="minorHAnsi" w:hAnsiTheme="minorHAnsi" w:cstheme="minorHAnsi"/>
          <w:lang w:val="pt-BR"/>
        </w:rPr>
        <w:t xml:space="preserve">A não efetuar nenhuma gravação, captura de imagem ou cópia da documentação confidencial a que tiver acesso relacionado </w:t>
      </w:r>
      <w:r w:rsidR="00B350BC">
        <w:rPr>
          <w:rFonts w:asciiTheme="minorHAnsi" w:hAnsiTheme="minorHAnsi" w:cstheme="minorHAnsi"/>
          <w:lang w:val="pt-BR"/>
        </w:rPr>
        <w:t xml:space="preserve">às informações relacionadas </w:t>
      </w:r>
      <w:r w:rsidR="002E66C1">
        <w:rPr>
          <w:rFonts w:asciiTheme="minorHAnsi" w:hAnsiTheme="minorHAnsi" w:cstheme="minorHAnsi"/>
          <w:lang w:val="pt-BR"/>
        </w:rPr>
        <w:t xml:space="preserve">às apresentações </w:t>
      </w:r>
      <w:r w:rsidR="00B350BC">
        <w:rPr>
          <w:rFonts w:asciiTheme="minorHAnsi" w:hAnsiTheme="minorHAnsi" w:cstheme="minorHAnsi"/>
          <w:lang w:val="pt-BR"/>
        </w:rPr>
        <w:t>acima mencionad</w:t>
      </w:r>
      <w:r w:rsidR="002E66C1">
        <w:rPr>
          <w:rFonts w:asciiTheme="minorHAnsi" w:hAnsiTheme="minorHAnsi" w:cstheme="minorHAnsi"/>
          <w:lang w:val="pt-BR"/>
        </w:rPr>
        <w:t>as</w:t>
      </w:r>
      <w:r w:rsidRPr="00803139">
        <w:rPr>
          <w:rFonts w:asciiTheme="minorHAnsi" w:hAnsiTheme="minorHAnsi" w:cstheme="minorHAnsi"/>
          <w:lang w:val="pt-BR"/>
        </w:rPr>
        <w:t>;</w:t>
      </w:r>
    </w:p>
    <w:p w14:paraId="0310C30D" w14:textId="7A3014DC" w:rsidR="00803139" w:rsidRPr="00803139" w:rsidRDefault="00803139" w:rsidP="00803139">
      <w:pPr>
        <w:pStyle w:val="PargrafodaLista"/>
        <w:numPr>
          <w:ilvl w:val="0"/>
          <w:numId w:val="9"/>
        </w:numPr>
        <w:ind w:right="-285"/>
        <w:jc w:val="both"/>
        <w:rPr>
          <w:rFonts w:asciiTheme="minorHAnsi" w:hAnsiTheme="minorHAnsi" w:cstheme="minorHAnsi"/>
          <w:lang w:val="pt-BR"/>
        </w:rPr>
      </w:pPr>
      <w:r w:rsidRPr="00803139">
        <w:rPr>
          <w:rFonts w:asciiTheme="minorHAnsi" w:hAnsiTheme="minorHAnsi" w:cstheme="minorHAnsi"/>
          <w:lang w:val="pt-BR"/>
        </w:rPr>
        <w:t xml:space="preserve">A não se apropriar de material confidencial ou sigiloso que venha </w:t>
      </w:r>
      <w:r w:rsidR="00B350BC">
        <w:rPr>
          <w:rFonts w:asciiTheme="minorHAnsi" w:hAnsiTheme="minorHAnsi" w:cstheme="minorHAnsi"/>
          <w:lang w:val="pt-BR"/>
        </w:rPr>
        <w:t>a ser disponibilizado através d</w:t>
      </w:r>
      <w:r w:rsidR="00FD04F7">
        <w:rPr>
          <w:rFonts w:asciiTheme="minorHAnsi" w:hAnsiTheme="minorHAnsi" w:cstheme="minorHAnsi"/>
          <w:lang w:val="pt-BR"/>
        </w:rPr>
        <w:t xml:space="preserve">as apresentações </w:t>
      </w:r>
      <w:r w:rsidR="00B350BC">
        <w:rPr>
          <w:rFonts w:asciiTheme="minorHAnsi" w:hAnsiTheme="minorHAnsi" w:cstheme="minorHAnsi"/>
          <w:lang w:val="pt-BR"/>
        </w:rPr>
        <w:t>acima mencionad</w:t>
      </w:r>
      <w:r w:rsidR="00FD04F7">
        <w:rPr>
          <w:rFonts w:asciiTheme="minorHAnsi" w:hAnsiTheme="minorHAnsi" w:cstheme="minorHAnsi"/>
          <w:lang w:val="pt-BR"/>
        </w:rPr>
        <w:t>as</w:t>
      </w:r>
      <w:r w:rsidRPr="00803139">
        <w:rPr>
          <w:rFonts w:asciiTheme="minorHAnsi" w:hAnsiTheme="minorHAnsi" w:cstheme="minorHAnsi"/>
          <w:lang w:val="pt-BR"/>
        </w:rPr>
        <w:t>;</w:t>
      </w:r>
    </w:p>
    <w:p w14:paraId="2D7AAC5C" w14:textId="3409A9DA" w:rsidR="00803139" w:rsidRPr="00803139" w:rsidRDefault="00B350BC" w:rsidP="00803139">
      <w:pPr>
        <w:pStyle w:val="PargrafodaLista"/>
        <w:numPr>
          <w:ilvl w:val="0"/>
          <w:numId w:val="9"/>
        </w:numPr>
        <w:ind w:right="-285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A devolver e/ou destruir </w:t>
      </w:r>
      <w:r w:rsidR="00803139" w:rsidRPr="00803139">
        <w:rPr>
          <w:rFonts w:asciiTheme="minorHAnsi" w:hAnsiTheme="minorHAnsi" w:cstheme="minorHAnsi"/>
          <w:lang w:val="pt-BR"/>
        </w:rPr>
        <w:t xml:space="preserve">todo o material confidencial ou sigiloso que venha a ser disponibilizado através </w:t>
      </w:r>
      <w:r>
        <w:rPr>
          <w:rFonts w:asciiTheme="minorHAnsi" w:hAnsiTheme="minorHAnsi" w:cstheme="minorHAnsi"/>
          <w:lang w:val="pt-BR"/>
        </w:rPr>
        <w:t>da</w:t>
      </w:r>
      <w:r w:rsidR="001815A4">
        <w:rPr>
          <w:rFonts w:asciiTheme="minorHAnsi" w:hAnsiTheme="minorHAnsi" w:cstheme="minorHAnsi"/>
          <w:lang w:val="pt-BR"/>
        </w:rPr>
        <w:t xml:space="preserve">s apresentações </w:t>
      </w:r>
      <w:r>
        <w:rPr>
          <w:rFonts w:asciiTheme="minorHAnsi" w:hAnsiTheme="minorHAnsi" w:cstheme="minorHAnsi"/>
          <w:lang w:val="pt-BR"/>
        </w:rPr>
        <w:t>acima mencionad</w:t>
      </w:r>
      <w:r w:rsidR="001815A4">
        <w:rPr>
          <w:rFonts w:asciiTheme="minorHAnsi" w:hAnsiTheme="minorHAnsi" w:cstheme="minorHAnsi"/>
          <w:lang w:val="pt-BR"/>
        </w:rPr>
        <w:t>as;</w:t>
      </w:r>
    </w:p>
    <w:p w14:paraId="5CFEC7B1" w14:textId="049BB527" w:rsidR="00803139" w:rsidRPr="00803139" w:rsidRDefault="00803139" w:rsidP="00803139">
      <w:pPr>
        <w:pStyle w:val="PargrafodaLista"/>
        <w:numPr>
          <w:ilvl w:val="0"/>
          <w:numId w:val="9"/>
        </w:numPr>
        <w:ind w:right="-285"/>
        <w:jc w:val="both"/>
        <w:rPr>
          <w:rFonts w:asciiTheme="minorHAnsi" w:hAnsiTheme="minorHAnsi" w:cstheme="minorHAnsi"/>
          <w:lang w:val="pt-BR"/>
        </w:rPr>
      </w:pPr>
      <w:r w:rsidRPr="00803139">
        <w:rPr>
          <w:rFonts w:asciiTheme="minorHAnsi" w:hAnsiTheme="minorHAnsi" w:cstheme="minorHAnsi"/>
          <w:lang w:val="pt-BR"/>
        </w:rPr>
        <w:t>A não repassar o conhecimento das informações confidenciais, responsabilizando-se por todas as pessoas que vierem a ter acesso às mesmas, por meu intermédio, e obrigando-se, assim, a ressarcir a ocorrência de qualquer dano e/ou prejuízo oriundo de eventual quebra de sigilo das informações fornecidas.</w:t>
      </w:r>
    </w:p>
    <w:p w14:paraId="63FF8784" w14:textId="77777777" w:rsidR="00803139" w:rsidRPr="00803139" w:rsidRDefault="00803139" w:rsidP="0069603E">
      <w:pPr>
        <w:ind w:left="142" w:right="-285"/>
        <w:jc w:val="both"/>
        <w:rPr>
          <w:rFonts w:asciiTheme="minorHAnsi" w:hAnsiTheme="minorHAnsi" w:cstheme="minorHAnsi"/>
          <w:lang w:val="pt-BR"/>
        </w:rPr>
      </w:pPr>
    </w:p>
    <w:p w14:paraId="7439AE0E" w14:textId="206FD787" w:rsidR="00803139" w:rsidRPr="00803139" w:rsidRDefault="00803139" w:rsidP="0069603E">
      <w:pPr>
        <w:ind w:left="284" w:right="-285"/>
        <w:jc w:val="both"/>
        <w:rPr>
          <w:rFonts w:asciiTheme="minorHAnsi" w:hAnsiTheme="minorHAnsi" w:cstheme="minorHAnsi"/>
          <w:lang w:val="pt-BR"/>
        </w:rPr>
      </w:pPr>
      <w:r w:rsidRPr="00803139">
        <w:rPr>
          <w:rFonts w:asciiTheme="minorHAnsi" w:hAnsiTheme="minorHAnsi" w:cstheme="minorHAnsi"/>
          <w:lang w:val="pt-BR"/>
        </w:rPr>
        <w:t>A obrigação de sigilo ora assumida não prevalece sobre informações que estejam sob domínio público</w:t>
      </w:r>
      <w:r w:rsidR="0069603E">
        <w:rPr>
          <w:rFonts w:asciiTheme="minorHAnsi" w:hAnsiTheme="minorHAnsi" w:cstheme="minorHAnsi"/>
          <w:lang w:val="pt-BR"/>
        </w:rPr>
        <w:t xml:space="preserve"> </w:t>
      </w:r>
      <w:r w:rsidRPr="00803139">
        <w:rPr>
          <w:rFonts w:asciiTheme="minorHAnsi" w:hAnsiTheme="minorHAnsi" w:cstheme="minorHAnsi"/>
          <w:lang w:val="pt-BR"/>
        </w:rPr>
        <w:t>antes da data de assinatura deste Termo ou que se tornem públicas pelo Instituto Nacional da Propriedade Industrial-INPI ou por instituto competente em âmbito internacional.</w:t>
      </w:r>
    </w:p>
    <w:p w14:paraId="3FBFB54F" w14:textId="77777777" w:rsidR="00803139" w:rsidRPr="00803139" w:rsidRDefault="00803139" w:rsidP="0069603E">
      <w:pPr>
        <w:ind w:left="142" w:right="-285"/>
        <w:jc w:val="both"/>
        <w:rPr>
          <w:rFonts w:asciiTheme="minorHAnsi" w:hAnsiTheme="minorHAnsi" w:cstheme="minorHAnsi"/>
          <w:lang w:val="pt-BR"/>
        </w:rPr>
      </w:pPr>
    </w:p>
    <w:p w14:paraId="63D73762" w14:textId="5A1DAD8A" w:rsidR="00803139" w:rsidRPr="00803139" w:rsidRDefault="00803139" w:rsidP="0069603E">
      <w:pPr>
        <w:ind w:right="-285" w:firstLine="360"/>
        <w:jc w:val="both"/>
        <w:rPr>
          <w:rFonts w:asciiTheme="minorHAnsi" w:hAnsiTheme="minorHAnsi" w:cstheme="minorHAnsi"/>
          <w:lang w:val="pt-BR"/>
        </w:rPr>
      </w:pPr>
      <w:r w:rsidRPr="00803139">
        <w:rPr>
          <w:rFonts w:asciiTheme="minorHAnsi" w:hAnsiTheme="minorHAnsi" w:cstheme="minorHAnsi"/>
          <w:lang w:val="pt-BR"/>
        </w:rPr>
        <w:t>Neste termo, as seguintes expressões serão assim definidas:</w:t>
      </w:r>
    </w:p>
    <w:p w14:paraId="3F977654" w14:textId="77777777" w:rsidR="00803139" w:rsidRPr="00803139" w:rsidRDefault="00803139" w:rsidP="0069603E">
      <w:pPr>
        <w:ind w:right="-285"/>
        <w:jc w:val="both"/>
        <w:rPr>
          <w:rFonts w:asciiTheme="minorHAnsi" w:hAnsiTheme="minorHAnsi" w:cstheme="minorHAnsi"/>
          <w:lang w:val="pt-BR"/>
        </w:rPr>
      </w:pPr>
    </w:p>
    <w:p w14:paraId="19B1BF80" w14:textId="3F1138AF" w:rsidR="00803139" w:rsidRDefault="00803139" w:rsidP="0069603E">
      <w:pPr>
        <w:ind w:left="284"/>
        <w:jc w:val="both"/>
        <w:rPr>
          <w:rFonts w:asciiTheme="minorHAnsi" w:hAnsiTheme="minorHAnsi" w:cstheme="minorHAnsi"/>
          <w:lang w:val="pt-BR"/>
        </w:rPr>
      </w:pPr>
      <w:r w:rsidRPr="00803139">
        <w:rPr>
          <w:rFonts w:asciiTheme="minorHAnsi" w:hAnsiTheme="minorHAnsi" w:cstheme="minorHAnsi"/>
          <w:b/>
          <w:lang w:val="pt-BR"/>
        </w:rPr>
        <w:t>Informação Confidencial</w:t>
      </w:r>
      <w:r w:rsidRPr="00803139">
        <w:rPr>
          <w:rFonts w:asciiTheme="minorHAnsi" w:hAnsiTheme="minorHAnsi" w:cstheme="minorHAnsi"/>
          <w:lang w:val="pt-BR"/>
        </w:rPr>
        <w:t xml:space="preserve"> significará toda informação revelada através da apresentação da tecnologia, a respeito da avaliação ou associada a ela, sob a forma escrita, verbal ou por quaisquer outros meios. Inclui, mas não se limita, a informação relativa às operações, processos, planos ou intenções, informações sobre produção, instalações, equipamentos, dados, habilidades especializadas, projetos, métodos e metodologia, fluxogramas, especializações, componentes, fórmulas, produtos, amostras, e questões relativas à tecnologia.</w:t>
      </w:r>
    </w:p>
    <w:p w14:paraId="12B86101" w14:textId="77777777" w:rsidR="00AF201F" w:rsidRPr="00803139" w:rsidRDefault="00AF201F" w:rsidP="00803139">
      <w:pPr>
        <w:jc w:val="both"/>
        <w:rPr>
          <w:rFonts w:asciiTheme="minorHAnsi" w:hAnsiTheme="minorHAnsi" w:cstheme="minorHAnsi"/>
          <w:lang w:val="pt-BR"/>
        </w:rPr>
      </w:pPr>
    </w:p>
    <w:p w14:paraId="4E5A4971" w14:textId="77777777" w:rsidR="0069603E" w:rsidRDefault="0069603E" w:rsidP="00803139">
      <w:pPr>
        <w:spacing w:after="120"/>
        <w:jc w:val="both"/>
        <w:rPr>
          <w:rFonts w:asciiTheme="minorHAnsi" w:hAnsiTheme="minorHAnsi" w:cstheme="minorHAnsi"/>
          <w:b/>
          <w:lang w:val="pt-BR"/>
        </w:rPr>
      </w:pPr>
    </w:p>
    <w:p w14:paraId="19BBF11D" w14:textId="1FF20AEF" w:rsidR="00803139" w:rsidRPr="00803139" w:rsidRDefault="00803139" w:rsidP="00803139">
      <w:pPr>
        <w:spacing w:after="120"/>
        <w:jc w:val="both"/>
        <w:rPr>
          <w:rFonts w:asciiTheme="minorHAnsi" w:hAnsiTheme="minorHAnsi" w:cstheme="minorHAnsi"/>
          <w:lang w:val="pt-BR"/>
        </w:rPr>
      </w:pPr>
      <w:r w:rsidRPr="00803139">
        <w:rPr>
          <w:rFonts w:asciiTheme="minorHAnsi" w:hAnsiTheme="minorHAnsi" w:cstheme="minorHAnsi"/>
          <w:b/>
          <w:lang w:val="pt-BR"/>
        </w:rPr>
        <w:lastRenderedPageBreak/>
        <w:t>Avaliação</w:t>
      </w:r>
      <w:r w:rsidRPr="00803139">
        <w:rPr>
          <w:rFonts w:asciiTheme="minorHAnsi" w:hAnsiTheme="minorHAnsi" w:cstheme="minorHAnsi"/>
          <w:lang w:val="pt-BR"/>
        </w:rPr>
        <w:t xml:space="preserve"> significará todas e quaisquer discussões, conversações ou negociações entre, ou com as partes, de alguma forma relacionadas ou associadas </w:t>
      </w:r>
      <w:r w:rsidR="0069603E" w:rsidRPr="0069603E">
        <w:rPr>
          <w:rFonts w:asciiTheme="minorHAnsi" w:hAnsiTheme="minorHAnsi" w:cstheme="minorHAnsi"/>
          <w:lang w:val="pt-BR"/>
        </w:rPr>
        <w:t>às apresentações da 23ª Jornada de Iniciação Cientifica – JIC/SIA - UNIRIO.</w:t>
      </w:r>
    </w:p>
    <w:p w14:paraId="1B10D2D9" w14:textId="77777777" w:rsidR="00755FD7" w:rsidRPr="00803139" w:rsidRDefault="00755FD7" w:rsidP="00803139">
      <w:pPr>
        <w:ind w:right="-285"/>
        <w:jc w:val="both"/>
        <w:rPr>
          <w:rFonts w:asciiTheme="minorHAnsi" w:hAnsiTheme="minorHAnsi" w:cstheme="minorHAnsi"/>
          <w:lang w:val="pt-BR"/>
        </w:rPr>
      </w:pPr>
    </w:p>
    <w:p w14:paraId="7FD67166" w14:textId="0202E520" w:rsidR="00803139" w:rsidRDefault="00803139" w:rsidP="00755FD7">
      <w:pPr>
        <w:suppressAutoHyphens w:val="0"/>
        <w:rPr>
          <w:rFonts w:asciiTheme="minorHAnsi" w:hAnsiTheme="minorHAnsi" w:cstheme="minorHAnsi"/>
          <w:lang w:val="pt-BR"/>
        </w:rPr>
      </w:pPr>
      <w:r w:rsidRPr="00803139">
        <w:rPr>
          <w:rFonts w:asciiTheme="minorHAnsi" w:hAnsiTheme="minorHAnsi" w:cstheme="minorHAnsi"/>
          <w:lang w:val="pt-BR"/>
        </w:rPr>
        <w:t xml:space="preserve">Caso o receptor da informação descumpra quaisquer obrigações previstas no presente documento estará sujeito as implicações e sanções de cunho civil e criminal cabíveis. </w:t>
      </w:r>
    </w:p>
    <w:p w14:paraId="049B857A" w14:textId="77777777" w:rsidR="00B350BC" w:rsidRDefault="00B350BC" w:rsidP="0019592B">
      <w:pPr>
        <w:ind w:right="-285" w:firstLine="284"/>
        <w:jc w:val="both"/>
        <w:rPr>
          <w:rFonts w:asciiTheme="minorHAnsi" w:hAnsiTheme="minorHAnsi" w:cstheme="minorHAnsi"/>
          <w:lang w:val="pt-BR"/>
        </w:rPr>
      </w:pPr>
    </w:p>
    <w:p w14:paraId="1878643B" w14:textId="77777777" w:rsidR="00831A82" w:rsidRPr="00803139" w:rsidRDefault="00831A82" w:rsidP="0019592B">
      <w:pPr>
        <w:ind w:right="-285" w:firstLine="284"/>
        <w:jc w:val="both"/>
        <w:rPr>
          <w:rFonts w:asciiTheme="minorHAnsi" w:hAnsiTheme="minorHAnsi" w:cstheme="minorHAnsi"/>
          <w:lang w:val="pt-BR"/>
        </w:rPr>
      </w:pPr>
    </w:p>
    <w:p w14:paraId="60C9555B" w14:textId="0A61F815" w:rsidR="00803139" w:rsidRPr="00803139" w:rsidRDefault="00803139" w:rsidP="0069603E">
      <w:pPr>
        <w:ind w:right="-285"/>
        <w:jc w:val="both"/>
        <w:rPr>
          <w:rFonts w:asciiTheme="minorHAnsi" w:hAnsiTheme="minorHAnsi" w:cstheme="minorHAnsi"/>
          <w:lang w:val="pt-BR"/>
        </w:rPr>
      </w:pPr>
      <w:r w:rsidRPr="00803139">
        <w:rPr>
          <w:rFonts w:asciiTheme="minorHAnsi" w:hAnsiTheme="minorHAnsi" w:cstheme="minorHAnsi"/>
          <w:lang w:val="pt-BR"/>
        </w:rPr>
        <w:t>E PARA TODOS OS EFEITOS, firmam o presente termo na presença das testemunhas abaixo-assinadas</w:t>
      </w:r>
      <w:r w:rsidR="00AF201F">
        <w:rPr>
          <w:rFonts w:asciiTheme="minorHAnsi" w:hAnsiTheme="minorHAnsi" w:cstheme="minorHAnsi"/>
          <w:lang w:val="pt-BR"/>
        </w:rPr>
        <w:t>:</w:t>
      </w:r>
    </w:p>
    <w:p w14:paraId="409C5F04" w14:textId="49F5F013" w:rsidR="00803139" w:rsidRDefault="00803139" w:rsidP="00F540D7">
      <w:pPr>
        <w:jc w:val="both"/>
        <w:rPr>
          <w:rFonts w:asciiTheme="minorHAnsi" w:hAnsiTheme="minorHAnsi" w:cstheme="minorHAnsi"/>
          <w:b/>
          <w:lang w:val="pt-BR"/>
        </w:rPr>
      </w:pPr>
    </w:p>
    <w:p w14:paraId="03585578" w14:textId="77777777" w:rsidR="00831A82" w:rsidRPr="00803139" w:rsidRDefault="00831A82" w:rsidP="00F540D7">
      <w:pPr>
        <w:jc w:val="both"/>
        <w:rPr>
          <w:rFonts w:asciiTheme="minorHAnsi" w:hAnsiTheme="minorHAnsi" w:cstheme="minorHAnsi"/>
          <w:b/>
          <w:lang w:val="pt-BR"/>
        </w:rPr>
      </w:pPr>
    </w:p>
    <w:p w14:paraId="24174A05" w14:textId="77777777" w:rsidR="009C44F7" w:rsidRPr="00803139" w:rsidRDefault="009C44F7" w:rsidP="009C44F7">
      <w:pPr>
        <w:ind w:left="720"/>
        <w:jc w:val="both"/>
        <w:rPr>
          <w:rFonts w:asciiTheme="minorHAnsi" w:hAnsiTheme="minorHAnsi" w:cstheme="minorHAnsi"/>
          <w:b/>
          <w:lang w:val="pt-BR"/>
        </w:rPr>
      </w:pPr>
    </w:p>
    <w:p w14:paraId="16A40B44" w14:textId="6A6178D3" w:rsidR="00F540D7" w:rsidRPr="00803139" w:rsidRDefault="00CD3B4C" w:rsidP="00F540D7">
      <w:pPr>
        <w:spacing w:after="120"/>
        <w:jc w:val="right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Rio de Janeiro</w:t>
      </w:r>
      <w:r w:rsidR="00F540D7" w:rsidRPr="00803139">
        <w:rPr>
          <w:rFonts w:asciiTheme="minorHAnsi" w:hAnsiTheme="minorHAnsi" w:cstheme="minorHAnsi"/>
          <w:lang w:val="pt-BR"/>
        </w:rPr>
        <w:t>, __</w:t>
      </w:r>
      <w:r w:rsidR="00AC0EEF">
        <w:rPr>
          <w:rFonts w:asciiTheme="minorHAnsi" w:hAnsiTheme="minorHAnsi" w:cstheme="minorHAnsi"/>
          <w:lang w:val="pt-BR"/>
        </w:rPr>
        <w:t>_</w:t>
      </w:r>
      <w:r w:rsidR="00F540D7" w:rsidRPr="00803139">
        <w:rPr>
          <w:rFonts w:asciiTheme="minorHAnsi" w:hAnsiTheme="minorHAnsi" w:cstheme="minorHAnsi"/>
          <w:lang w:val="pt-BR"/>
        </w:rPr>
        <w:t xml:space="preserve"> de </w:t>
      </w:r>
      <w:r w:rsidR="00AC0EEF">
        <w:rPr>
          <w:rFonts w:asciiTheme="minorHAnsi" w:hAnsiTheme="minorHAnsi" w:cstheme="minorHAnsi"/>
          <w:lang w:val="pt-BR"/>
        </w:rPr>
        <w:t xml:space="preserve">outubro </w:t>
      </w:r>
      <w:r w:rsidR="00F540D7" w:rsidRPr="00803139">
        <w:rPr>
          <w:rFonts w:asciiTheme="minorHAnsi" w:hAnsiTheme="minorHAnsi" w:cstheme="minorHAnsi"/>
          <w:lang w:val="pt-BR"/>
        </w:rPr>
        <w:t>de 20</w:t>
      </w:r>
      <w:r>
        <w:rPr>
          <w:rFonts w:asciiTheme="minorHAnsi" w:hAnsiTheme="minorHAnsi" w:cstheme="minorHAnsi"/>
          <w:lang w:val="pt-BR"/>
        </w:rPr>
        <w:t>24</w:t>
      </w:r>
      <w:r w:rsidR="00F540D7" w:rsidRPr="00803139">
        <w:rPr>
          <w:rFonts w:asciiTheme="minorHAnsi" w:hAnsiTheme="minorHAnsi" w:cstheme="minorHAnsi"/>
          <w:lang w:val="pt-BR"/>
        </w:rPr>
        <w:t>.</w:t>
      </w:r>
    </w:p>
    <w:p w14:paraId="2E50F444" w14:textId="151C889B" w:rsidR="00F540D7" w:rsidRPr="00803139" w:rsidRDefault="00F540D7" w:rsidP="00F540D7">
      <w:pPr>
        <w:spacing w:after="120"/>
        <w:jc w:val="both"/>
        <w:rPr>
          <w:rFonts w:asciiTheme="minorHAnsi" w:hAnsiTheme="minorHAnsi" w:cstheme="minorHAnsi"/>
          <w:lang w:val="pt-BR"/>
        </w:rPr>
      </w:pPr>
    </w:p>
    <w:p w14:paraId="19CE0AA2" w14:textId="65913E5D" w:rsidR="00F540D7" w:rsidRPr="00803139" w:rsidRDefault="00AF201F" w:rsidP="00F540D7">
      <w:pPr>
        <w:spacing w:after="120"/>
        <w:jc w:val="both"/>
        <w:rPr>
          <w:rFonts w:asciiTheme="minorHAnsi" w:hAnsiTheme="minorHAnsi" w:cstheme="minorHAnsi"/>
          <w:lang w:val="pt-BR"/>
        </w:rPr>
      </w:pPr>
      <w:r w:rsidRPr="00803139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F8F731" wp14:editId="18070418">
                <wp:simplePos x="0" y="0"/>
                <wp:positionH relativeFrom="page">
                  <wp:posOffset>3778250</wp:posOffset>
                </wp:positionH>
                <wp:positionV relativeFrom="paragraph">
                  <wp:posOffset>247015</wp:posOffset>
                </wp:positionV>
                <wp:extent cx="2630805" cy="1404620"/>
                <wp:effectExtent l="0" t="0" r="0" b="444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23DDE" w14:textId="77777777" w:rsidR="00AF201F" w:rsidRPr="00803139" w:rsidRDefault="00AF201F" w:rsidP="00AF201F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 w:rsidRPr="00803139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_______________________________</w:t>
                            </w:r>
                          </w:p>
                          <w:p w14:paraId="45DC2E50" w14:textId="44A1D0D7" w:rsidR="00AF201F" w:rsidRPr="00803139" w:rsidRDefault="00755FD7" w:rsidP="00755FD7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Representante JIC - SIA</w:t>
                            </w:r>
                          </w:p>
                          <w:p w14:paraId="2AE98389" w14:textId="77777777" w:rsidR="00AF201F" w:rsidRPr="00803139" w:rsidRDefault="00AF201F" w:rsidP="00904325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 w:rsidRPr="00803139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CPF: _______________________</w:t>
                            </w:r>
                          </w:p>
                          <w:p w14:paraId="1CED0B9E" w14:textId="77777777" w:rsidR="00AF201F" w:rsidRPr="00803139" w:rsidRDefault="00AF201F" w:rsidP="00AF201F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F8F73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7.5pt;margin-top:19.45pt;width:207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MxDgIAAPc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" stroked="f">
                <v:textbox style="mso-fit-shape-to-text:t">
                  <w:txbxContent>
                    <w:p w14:paraId="3B123DDE" w14:textId="77777777" w:rsidR="00AF201F" w:rsidRPr="00803139" w:rsidRDefault="00AF201F" w:rsidP="00AF201F">
                      <w:pPr>
                        <w:spacing w:after="120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 w:rsidRPr="00803139">
                        <w:rPr>
                          <w:rFonts w:asciiTheme="minorHAnsi" w:hAnsiTheme="minorHAnsi" w:cstheme="minorHAnsi"/>
                          <w:lang w:val="pt-BR"/>
                        </w:rPr>
                        <w:t>_______________________________</w:t>
                      </w:r>
                    </w:p>
                    <w:p w14:paraId="45DC2E50" w14:textId="44A1D0D7" w:rsidR="00AF201F" w:rsidRPr="00803139" w:rsidRDefault="00755FD7" w:rsidP="00755FD7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pt-BR"/>
                        </w:rPr>
                        <w:t>Representante JIC - SIA</w:t>
                      </w:r>
                    </w:p>
                    <w:p w14:paraId="2AE98389" w14:textId="77777777" w:rsidR="00AF201F" w:rsidRPr="00803139" w:rsidRDefault="00AF201F" w:rsidP="00904325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 w:rsidRPr="00803139">
                        <w:rPr>
                          <w:rFonts w:asciiTheme="minorHAnsi" w:hAnsiTheme="minorHAnsi" w:cstheme="minorHAnsi"/>
                          <w:lang w:val="pt-BR"/>
                        </w:rPr>
                        <w:t>CPF: _______________________</w:t>
                      </w:r>
                    </w:p>
                    <w:p w14:paraId="1CED0B9E" w14:textId="77777777" w:rsidR="00AF201F" w:rsidRPr="00803139" w:rsidRDefault="00AF201F" w:rsidP="00AF201F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03139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A98AC2" wp14:editId="33FFE9F6">
                <wp:simplePos x="0" y="0"/>
                <wp:positionH relativeFrom="margin">
                  <wp:posOffset>370840</wp:posOffset>
                </wp:positionH>
                <wp:positionV relativeFrom="paragraph">
                  <wp:posOffset>238125</wp:posOffset>
                </wp:positionV>
                <wp:extent cx="2570480" cy="1404620"/>
                <wp:effectExtent l="0" t="0" r="20320" b="2349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E42E2" w14:textId="77777777" w:rsidR="00AF201F" w:rsidRPr="00803139" w:rsidRDefault="00AF201F" w:rsidP="00AF201F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 w:rsidRPr="00803139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_______________________________</w:t>
                            </w:r>
                          </w:p>
                          <w:p w14:paraId="4218BB9B" w14:textId="1F8B697A" w:rsidR="00AF201F" w:rsidRPr="00803139" w:rsidRDefault="00831A82" w:rsidP="00831A82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Avaliador(a)</w:t>
                            </w:r>
                          </w:p>
                          <w:p w14:paraId="49E20B8A" w14:textId="77777777" w:rsidR="00AF201F" w:rsidRPr="00803139" w:rsidRDefault="00AF201F" w:rsidP="00904325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 w:rsidRPr="00803139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CPF: _______________________</w:t>
                            </w:r>
                          </w:p>
                          <w:p w14:paraId="13E34250" w14:textId="77777777" w:rsidR="00AF201F" w:rsidRPr="00803139" w:rsidRDefault="00AF201F" w:rsidP="00AF201F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A98AC2" id="_x0000_s1027" type="#_x0000_t202" style="position:absolute;left:0;text-align:left;margin-left:29.2pt;margin-top:18.75pt;width:202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" strokecolor="white [3212]">
                <v:textbox style="mso-fit-shape-to-text:t">
                  <w:txbxContent>
                    <w:p w14:paraId="74BE42E2" w14:textId="77777777" w:rsidR="00AF201F" w:rsidRPr="00803139" w:rsidRDefault="00AF201F" w:rsidP="00AF201F">
                      <w:pPr>
                        <w:spacing w:after="120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 w:rsidRPr="00803139">
                        <w:rPr>
                          <w:rFonts w:asciiTheme="minorHAnsi" w:hAnsiTheme="minorHAnsi" w:cstheme="minorHAnsi"/>
                          <w:lang w:val="pt-BR"/>
                        </w:rPr>
                        <w:t>_______________________________</w:t>
                      </w:r>
                    </w:p>
                    <w:p w14:paraId="4218BB9B" w14:textId="1F8B697A" w:rsidR="00AF201F" w:rsidRPr="00803139" w:rsidRDefault="00831A82" w:rsidP="00831A82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pt-BR"/>
                        </w:rPr>
                        <w:t>Avaliador(a)</w:t>
                      </w:r>
                    </w:p>
                    <w:p w14:paraId="49E20B8A" w14:textId="77777777" w:rsidR="00AF201F" w:rsidRPr="00803139" w:rsidRDefault="00AF201F" w:rsidP="00904325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 w:rsidRPr="00803139">
                        <w:rPr>
                          <w:rFonts w:asciiTheme="minorHAnsi" w:hAnsiTheme="minorHAnsi" w:cstheme="minorHAnsi"/>
                          <w:lang w:val="pt-BR"/>
                        </w:rPr>
                        <w:t>CPF: _______________________</w:t>
                      </w:r>
                    </w:p>
                    <w:p w14:paraId="13E34250" w14:textId="77777777" w:rsidR="00AF201F" w:rsidRPr="00803139" w:rsidRDefault="00AF201F" w:rsidP="00AF201F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4446DE" w14:textId="6794EF8A" w:rsidR="00206A8E" w:rsidRPr="00803139" w:rsidRDefault="00206A8E" w:rsidP="00C16E0E">
      <w:pPr>
        <w:rPr>
          <w:rFonts w:asciiTheme="minorHAnsi" w:hAnsiTheme="minorHAnsi" w:cstheme="minorHAnsi"/>
          <w:lang w:val="pt-BR"/>
        </w:rPr>
      </w:pPr>
    </w:p>
    <w:p w14:paraId="1BEFA51C" w14:textId="419D6EA0" w:rsidR="00C16E0E" w:rsidRPr="00803139" w:rsidRDefault="00C16E0E" w:rsidP="00C16E0E">
      <w:pPr>
        <w:rPr>
          <w:rFonts w:asciiTheme="minorHAnsi" w:hAnsiTheme="minorHAnsi" w:cstheme="minorHAnsi"/>
          <w:lang w:val="pt-BR"/>
        </w:rPr>
      </w:pPr>
    </w:p>
    <w:p w14:paraId="4E394140" w14:textId="16FC6009" w:rsidR="00AF201F" w:rsidRPr="00803139" w:rsidRDefault="00AF201F" w:rsidP="00AF201F">
      <w:pPr>
        <w:ind w:right="-285"/>
        <w:rPr>
          <w:rFonts w:asciiTheme="minorHAnsi" w:hAnsiTheme="minorHAnsi" w:cstheme="minorHAnsi"/>
          <w:lang w:val="pt-BR"/>
        </w:rPr>
      </w:pPr>
    </w:p>
    <w:p w14:paraId="0E127F08" w14:textId="425A22F8" w:rsidR="00047C62" w:rsidRPr="00803139" w:rsidRDefault="00AF201F" w:rsidP="00047C62">
      <w:pPr>
        <w:ind w:right="-284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ab/>
      </w:r>
      <w:r>
        <w:rPr>
          <w:rFonts w:asciiTheme="minorHAnsi" w:hAnsiTheme="minorHAnsi" w:cstheme="minorHAnsi"/>
          <w:lang w:val="pt-BR"/>
        </w:rPr>
        <w:tab/>
      </w:r>
      <w:r>
        <w:rPr>
          <w:rFonts w:asciiTheme="minorHAnsi" w:hAnsiTheme="minorHAnsi" w:cstheme="minorHAnsi"/>
          <w:lang w:val="pt-BR"/>
        </w:rPr>
        <w:tab/>
        <w:t xml:space="preserve">       </w:t>
      </w:r>
      <w:r>
        <w:rPr>
          <w:rFonts w:asciiTheme="minorHAnsi" w:hAnsiTheme="minorHAnsi" w:cstheme="minorHAnsi"/>
          <w:lang w:val="pt-BR"/>
        </w:rPr>
        <w:tab/>
        <w:t xml:space="preserve">    </w:t>
      </w:r>
    </w:p>
    <w:p w14:paraId="35BA7C24" w14:textId="36FA2BAB" w:rsidR="00047C62" w:rsidRPr="00803139" w:rsidRDefault="00047C62" w:rsidP="00C16E0E">
      <w:pPr>
        <w:rPr>
          <w:rFonts w:asciiTheme="minorHAnsi" w:hAnsiTheme="minorHAnsi" w:cstheme="minorHAnsi"/>
          <w:lang w:val="pt-BR"/>
        </w:rPr>
      </w:pPr>
    </w:p>
    <w:sectPr w:rsidR="00047C62" w:rsidRPr="00803139" w:rsidSect="0069603E">
      <w:headerReference w:type="default" r:id="rId8"/>
      <w:footerReference w:type="default" r:id="rId9"/>
      <w:type w:val="continuous"/>
      <w:pgSz w:w="11906" w:h="16838"/>
      <w:pgMar w:top="709" w:right="1416" w:bottom="1985" w:left="851" w:header="277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DF027" w14:textId="77777777" w:rsidR="001C37B4" w:rsidRDefault="001C37B4">
      <w:r>
        <w:separator/>
      </w:r>
    </w:p>
  </w:endnote>
  <w:endnote w:type="continuationSeparator" w:id="0">
    <w:p w14:paraId="1BCDFD5F" w14:textId="77777777" w:rsidR="001C37B4" w:rsidRDefault="001C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50B69" w14:textId="2602C4C9" w:rsidR="00F12596" w:rsidRPr="00674C24" w:rsidRDefault="00CD3B4C" w:rsidP="00EB504C">
    <w:pPr>
      <w:pStyle w:val="Rodap"/>
      <w:pBdr>
        <w:top w:val="single" w:sz="4" w:space="1" w:color="auto"/>
      </w:pBdr>
      <w:jc w:val="center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 xml:space="preserve">Diretoria de Pesquisa – </w:t>
    </w:r>
    <w:r w:rsidR="00F12596" w:rsidRPr="00674C24">
      <w:rPr>
        <w:rFonts w:cs="Times New Roman"/>
        <w:sz w:val="16"/>
        <w:szCs w:val="16"/>
      </w:rPr>
      <w:t>D</w:t>
    </w:r>
    <w:r>
      <w:rPr>
        <w:rFonts w:cs="Times New Roman"/>
        <w:sz w:val="16"/>
        <w:szCs w:val="16"/>
      </w:rPr>
      <w:t>Pq</w:t>
    </w:r>
    <w:r w:rsidR="00F12596" w:rsidRPr="00674C24">
      <w:rPr>
        <w:rFonts w:cs="Times New Roman"/>
        <w:sz w:val="16"/>
        <w:szCs w:val="16"/>
      </w:rPr>
      <w:t>/PROPG</w:t>
    </w:r>
    <w:r w:rsidR="00AB52A7">
      <w:rPr>
        <w:rFonts w:cs="Times New Roman"/>
        <w:sz w:val="16"/>
        <w:szCs w:val="16"/>
      </w:rPr>
      <w:t>PI</w:t>
    </w:r>
  </w:p>
  <w:p w14:paraId="48B38818" w14:textId="77777777" w:rsidR="00674C24" w:rsidRPr="00674C24" w:rsidRDefault="00674C24" w:rsidP="00674C24">
    <w:pPr>
      <w:pStyle w:val="Rodap"/>
      <w:jc w:val="center"/>
      <w:rPr>
        <w:rFonts w:cs="Times New Roman"/>
        <w:sz w:val="16"/>
        <w:szCs w:val="16"/>
      </w:rPr>
    </w:pPr>
    <w:r w:rsidRPr="00674C24">
      <w:rPr>
        <w:rFonts w:cs="Times New Roman"/>
        <w:sz w:val="16"/>
        <w:szCs w:val="16"/>
      </w:rPr>
      <w:t>Av.</w:t>
    </w:r>
    <w:r w:rsidR="00536491">
      <w:rPr>
        <w:rFonts w:cs="Times New Roman"/>
        <w:sz w:val="16"/>
        <w:szCs w:val="16"/>
      </w:rPr>
      <w:t xml:space="preserve"> </w:t>
    </w:r>
    <w:r w:rsidRPr="00674C24">
      <w:rPr>
        <w:rFonts w:cs="Times New Roman"/>
        <w:sz w:val="16"/>
        <w:szCs w:val="16"/>
      </w:rPr>
      <w:t>Pasteur, 296 – Urca – Rio de Janeiro – RJ – CEP: 22290-240</w:t>
    </w:r>
    <w:r w:rsidR="00536491">
      <w:rPr>
        <w:rFonts w:cs="Times New Roman"/>
        <w:sz w:val="16"/>
        <w:szCs w:val="16"/>
      </w:rPr>
      <w:t>.</w:t>
    </w:r>
  </w:p>
  <w:p w14:paraId="7C876D89" w14:textId="1842E050" w:rsidR="00674C24" w:rsidRPr="00674C24" w:rsidRDefault="00CD3B4C" w:rsidP="00674C24">
    <w:pPr>
      <w:pStyle w:val="Rodap"/>
      <w:jc w:val="center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pesquisa</w:t>
    </w:r>
    <w:r w:rsidR="00674C24" w:rsidRPr="00F540D7">
      <w:rPr>
        <w:rFonts w:cs="Times New Roman"/>
        <w:sz w:val="16"/>
        <w:szCs w:val="16"/>
      </w:rPr>
      <w:t>@unirio.br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128AF" w14:textId="77777777" w:rsidR="001C37B4" w:rsidRDefault="001C37B4">
      <w:r>
        <w:separator/>
      </w:r>
    </w:p>
  </w:footnote>
  <w:footnote w:type="continuationSeparator" w:id="0">
    <w:p w14:paraId="507884AD" w14:textId="77777777" w:rsidR="001C37B4" w:rsidRDefault="001C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78188" w14:textId="2C8A56C8" w:rsidR="008572D5" w:rsidRDefault="008572D5" w:rsidP="008572D5">
    <w:pPr>
      <w:pStyle w:val="NormalWeb"/>
      <w:spacing w:before="0" w:beforeAutospacing="0" w:after="0"/>
      <w:jc w:val="center"/>
      <w:rPr>
        <w:rFonts w:ascii="Arial Narrow" w:hAnsi="Arial Narrow"/>
        <w:noProof/>
        <w:szCs w:val="20"/>
      </w:rPr>
    </w:pPr>
  </w:p>
  <w:p w14:paraId="32373226" w14:textId="0DD0A969" w:rsidR="00CD3B4C" w:rsidRDefault="00CD3B4C" w:rsidP="008572D5">
    <w:pPr>
      <w:pStyle w:val="NormalWeb"/>
      <w:spacing w:before="0" w:beforeAutospacing="0" w:after="0"/>
      <w:jc w:val="center"/>
      <w:rPr>
        <w:rFonts w:ascii="Arial Narrow" w:hAnsi="Arial Narrow"/>
        <w:noProof/>
        <w:szCs w:val="20"/>
      </w:rPr>
    </w:pPr>
    <w:r>
      <w:rPr>
        <w:rFonts w:ascii="Arial Narrow" w:hAnsi="Arial Narrow"/>
        <w:noProof/>
        <w:szCs w:val="20"/>
      </w:rPr>
      <w:drawing>
        <wp:anchor distT="0" distB="0" distL="114300" distR="114300" simplePos="0" relativeHeight="251657728" behindDoc="1" locked="0" layoutInCell="1" allowOverlap="1" wp14:anchorId="77A5C965" wp14:editId="0A0A2BDB">
          <wp:simplePos x="0" y="0"/>
          <wp:positionH relativeFrom="column">
            <wp:posOffset>171450</wp:posOffset>
          </wp:positionH>
          <wp:positionV relativeFrom="paragraph">
            <wp:posOffset>64770</wp:posOffset>
          </wp:positionV>
          <wp:extent cx="1104900" cy="862965"/>
          <wp:effectExtent l="0" t="0" r="0" b="0"/>
          <wp:wrapTight wrapText="bothSides">
            <wp:wrapPolygon edited="0">
              <wp:start x="0" y="0"/>
              <wp:lineTo x="0" y="20980"/>
              <wp:lineTo x="21228" y="20980"/>
              <wp:lineTo x="21228" y="0"/>
              <wp:lineTo x="0" y="0"/>
            </wp:wrapPolygon>
          </wp:wrapTight>
          <wp:docPr id="1277246589" name="Imagem 8" descr="Desenho com traços pretos em fundo bran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98441" name="Imagem 8" descr="Desenho com traços pretos em fundo branc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noProof/>
        <w:szCs w:val="20"/>
      </w:rPr>
      <w:drawing>
        <wp:anchor distT="0" distB="0" distL="114300" distR="114300" simplePos="0" relativeHeight="251666944" behindDoc="1" locked="0" layoutInCell="1" allowOverlap="1" wp14:anchorId="4C6AEE52" wp14:editId="5EF557F6">
          <wp:simplePos x="0" y="0"/>
          <wp:positionH relativeFrom="column">
            <wp:posOffset>5638800</wp:posOffset>
          </wp:positionH>
          <wp:positionV relativeFrom="paragraph">
            <wp:posOffset>7620</wp:posOffset>
          </wp:positionV>
          <wp:extent cx="981075" cy="981075"/>
          <wp:effectExtent l="0" t="0" r="9525" b="9525"/>
          <wp:wrapTight wrapText="bothSides">
            <wp:wrapPolygon edited="0">
              <wp:start x="0" y="0"/>
              <wp:lineTo x="0" y="21390"/>
              <wp:lineTo x="21390" y="21390"/>
              <wp:lineTo x="21390" y="0"/>
              <wp:lineTo x="0" y="0"/>
            </wp:wrapPolygon>
          </wp:wrapTight>
          <wp:docPr id="1968703494" name="Imagem 9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50993" name="Imagem 9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9F33D8" w14:textId="2BC8CB2D" w:rsidR="00CD3B4C" w:rsidRPr="005832F2" w:rsidRDefault="00CD3B4C" w:rsidP="00CD3B4C">
    <w:pPr>
      <w:pStyle w:val="NormalWeb"/>
      <w:spacing w:before="0" w:beforeAutospacing="0" w:after="0"/>
      <w:ind w:right="-294"/>
      <w:jc w:val="center"/>
      <w:rPr>
        <w:rFonts w:ascii="Arial Narrow" w:hAnsi="Arial Narrow"/>
        <w:szCs w:val="20"/>
      </w:rPr>
    </w:pPr>
  </w:p>
  <w:p w14:paraId="71B127E7" w14:textId="69842FA9" w:rsidR="008572D5" w:rsidRPr="00CD3B4C" w:rsidRDefault="008572D5" w:rsidP="00CD3B4C">
    <w:pPr>
      <w:pStyle w:val="NormalWeb"/>
      <w:spacing w:before="0" w:beforeAutospacing="0" w:after="0"/>
      <w:ind w:right="-294"/>
      <w:jc w:val="center"/>
      <w:rPr>
        <w:rFonts w:ascii="Arial Narrow" w:hAnsi="Arial Narrow"/>
        <w:b/>
        <w:sz w:val="22"/>
        <w:szCs w:val="22"/>
      </w:rPr>
    </w:pPr>
    <w:r w:rsidRPr="00CD3B4C">
      <w:rPr>
        <w:rFonts w:ascii="Arial Narrow" w:hAnsi="Arial Narrow"/>
        <w:b/>
        <w:sz w:val="22"/>
        <w:szCs w:val="22"/>
      </w:rPr>
      <w:t>UNIVERSIDADE FEDERAL DO ESTADO DO RIO DE JANEIRO - UNIRIO</w:t>
    </w:r>
  </w:p>
  <w:p w14:paraId="3454BF88" w14:textId="267D2B47" w:rsidR="008572D5" w:rsidRPr="005832F2" w:rsidRDefault="008572D5" w:rsidP="00CD3B4C">
    <w:pPr>
      <w:pStyle w:val="NormalWeb"/>
      <w:spacing w:before="0" w:beforeAutospacing="0" w:after="0"/>
      <w:ind w:right="-436"/>
      <w:jc w:val="center"/>
      <w:rPr>
        <w:rFonts w:ascii="Arial Narrow" w:hAnsi="Arial Narrow"/>
        <w:b/>
        <w:szCs w:val="20"/>
      </w:rPr>
    </w:pPr>
    <w:r w:rsidRPr="005832F2">
      <w:rPr>
        <w:rFonts w:ascii="Arial Narrow" w:hAnsi="Arial Narrow"/>
        <w:b/>
        <w:szCs w:val="20"/>
      </w:rPr>
      <w:t>Pró-Reitoria de Pós-Graduação</w:t>
    </w:r>
    <w:r w:rsidR="004F0BB0">
      <w:rPr>
        <w:rFonts w:ascii="Arial Narrow" w:hAnsi="Arial Narrow"/>
        <w:b/>
        <w:szCs w:val="20"/>
      </w:rPr>
      <w:t xml:space="preserve">, </w:t>
    </w:r>
    <w:r w:rsidRPr="005832F2">
      <w:rPr>
        <w:rFonts w:ascii="Arial Narrow" w:hAnsi="Arial Narrow"/>
        <w:b/>
        <w:szCs w:val="20"/>
      </w:rPr>
      <w:t>Pesquisa</w:t>
    </w:r>
    <w:r w:rsidR="004F0BB0">
      <w:rPr>
        <w:rFonts w:ascii="Arial Narrow" w:hAnsi="Arial Narrow"/>
        <w:b/>
        <w:szCs w:val="20"/>
      </w:rPr>
      <w:t xml:space="preserve"> e Inovação</w:t>
    </w:r>
    <w:r w:rsidRPr="005832F2">
      <w:rPr>
        <w:rFonts w:ascii="Arial Narrow" w:hAnsi="Arial Narrow"/>
        <w:b/>
        <w:szCs w:val="20"/>
      </w:rPr>
      <w:t xml:space="preserve"> – PROPG</w:t>
    </w:r>
    <w:r w:rsidR="00AB52A7">
      <w:rPr>
        <w:rFonts w:ascii="Arial Narrow" w:hAnsi="Arial Narrow"/>
        <w:b/>
        <w:szCs w:val="20"/>
      </w:rPr>
      <w:t>P</w:t>
    </w:r>
    <w:r w:rsidR="004F0BB0">
      <w:rPr>
        <w:rFonts w:ascii="Arial Narrow" w:hAnsi="Arial Narrow"/>
        <w:b/>
        <w:szCs w:val="20"/>
      </w:rPr>
      <w:t>I</w:t>
    </w:r>
  </w:p>
  <w:p w14:paraId="32448C90" w14:textId="7AA09A77" w:rsidR="008572D5" w:rsidRPr="005832F2" w:rsidRDefault="008572D5" w:rsidP="00CD3B4C">
    <w:pPr>
      <w:pStyle w:val="NormalWeb"/>
      <w:spacing w:before="0" w:beforeAutospacing="0" w:after="0"/>
      <w:jc w:val="center"/>
      <w:rPr>
        <w:rFonts w:ascii="Arial Narrow" w:hAnsi="Arial Narrow"/>
        <w:b/>
        <w:szCs w:val="20"/>
      </w:rPr>
    </w:pPr>
    <w:r w:rsidRPr="005832F2">
      <w:rPr>
        <w:rFonts w:ascii="Arial Narrow" w:hAnsi="Arial Narrow"/>
        <w:b/>
        <w:szCs w:val="20"/>
      </w:rPr>
      <w:t>D</w:t>
    </w:r>
    <w:r>
      <w:rPr>
        <w:rFonts w:ascii="Arial Narrow" w:hAnsi="Arial Narrow"/>
        <w:b/>
        <w:szCs w:val="20"/>
      </w:rPr>
      <w:t xml:space="preserve">iretoria </w:t>
    </w:r>
    <w:r w:rsidR="00CD3B4C">
      <w:rPr>
        <w:rFonts w:ascii="Arial Narrow" w:hAnsi="Arial Narrow"/>
        <w:b/>
        <w:szCs w:val="20"/>
      </w:rPr>
      <w:t xml:space="preserve">Pesquisa - </w:t>
    </w:r>
    <w:r>
      <w:rPr>
        <w:rFonts w:ascii="Arial Narrow" w:hAnsi="Arial Narrow"/>
        <w:b/>
        <w:szCs w:val="20"/>
      </w:rPr>
      <w:t>D</w:t>
    </w:r>
    <w:r w:rsidR="00CD3B4C">
      <w:rPr>
        <w:rFonts w:ascii="Arial Narrow" w:hAnsi="Arial Narrow"/>
        <w:b/>
        <w:szCs w:val="20"/>
      </w:rPr>
      <w:t>Pq</w:t>
    </w:r>
  </w:p>
  <w:p w14:paraId="0AD14715" w14:textId="77777777" w:rsidR="008572D5" w:rsidRDefault="008572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62D1466"/>
    <w:multiLevelType w:val="hybridMultilevel"/>
    <w:tmpl w:val="65387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B2459"/>
    <w:multiLevelType w:val="singleLevel"/>
    <w:tmpl w:val="38B60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4BE02202"/>
    <w:multiLevelType w:val="hybridMultilevel"/>
    <w:tmpl w:val="9B1E78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C15D1"/>
    <w:multiLevelType w:val="hybridMultilevel"/>
    <w:tmpl w:val="55BCA9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050FA"/>
    <w:multiLevelType w:val="hybridMultilevel"/>
    <w:tmpl w:val="4DAE62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4F3E5E"/>
    <w:multiLevelType w:val="hybridMultilevel"/>
    <w:tmpl w:val="9EDE34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331492">
    <w:abstractNumId w:val="0"/>
  </w:num>
  <w:num w:numId="2" w16cid:durableId="68815932">
    <w:abstractNumId w:val="1"/>
  </w:num>
  <w:num w:numId="3" w16cid:durableId="1936666488">
    <w:abstractNumId w:val="2"/>
  </w:num>
  <w:num w:numId="4" w16cid:durableId="1771271773">
    <w:abstractNumId w:val="6"/>
  </w:num>
  <w:num w:numId="5" w16cid:durableId="1093547760">
    <w:abstractNumId w:val="4"/>
  </w:num>
  <w:num w:numId="6" w16cid:durableId="2083411087">
    <w:abstractNumId w:val="3"/>
  </w:num>
  <w:num w:numId="7" w16cid:durableId="390228613">
    <w:abstractNumId w:val="5"/>
  </w:num>
  <w:num w:numId="8" w16cid:durableId="777331186">
    <w:abstractNumId w:val="7"/>
  </w:num>
  <w:num w:numId="9" w16cid:durableId="2092848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40"/>
    <w:rsid w:val="00020CD8"/>
    <w:rsid w:val="00036CAC"/>
    <w:rsid w:val="00047C62"/>
    <w:rsid w:val="00054570"/>
    <w:rsid w:val="00061427"/>
    <w:rsid w:val="00126E4F"/>
    <w:rsid w:val="00126F54"/>
    <w:rsid w:val="001509D3"/>
    <w:rsid w:val="00161148"/>
    <w:rsid w:val="001640A6"/>
    <w:rsid w:val="00170214"/>
    <w:rsid w:val="001815A4"/>
    <w:rsid w:val="0018349E"/>
    <w:rsid w:val="00194055"/>
    <w:rsid w:val="0019592B"/>
    <w:rsid w:val="001B3D54"/>
    <w:rsid w:val="001C37B4"/>
    <w:rsid w:val="001D24F2"/>
    <w:rsid w:val="00206A8E"/>
    <w:rsid w:val="0023175B"/>
    <w:rsid w:val="00253E0E"/>
    <w:rsid w:val="0025695F"/>
    <w:rsid w:val="002866D7"/>
    <w:rsid w:val="00292BA6"/>
    <w:rsid w:val="002C1447"/>
    <w:rsid w:val="002E66C1"/>
    <w:rsid w:val="0031664F"/>
    <w:rsid w:val="003344F1"/>
    <w:rsid w:val="0036658F"/>
    <w:rsid w:val="00374E87"/>
    <w:rsid w:val="003C7E64"/>
    <w:rsid w:val="003E50C4"/>
    <w:rsid w:val="003F25D5"/>
    <w:rsid w:val="003F622C"/>
    <w:rsid w:val="004074FD"/>
    <w:rsid w:val="0043337C"/>
    <w:rsid w:val="00464906"/>
    <w:rsid w:val="00466D45"/>
    <w:rsid w:val="00467716"/>
    <w:rsid w:val="004D6243"/>
    <w:rsid w:val="004E2E80"/>
    <w:rsid w:val="004F0BB0"/>
    <w:rsid w:val="00536491"/>
    <w:rsid w:val="00572D96"/>
    <w:rsid w:val="00577B5C"/>
    <w:rsid w:val="00587068"/>
    <w:rsid w:val="00596FE0"/>
    <w:rsid w:val="005E28E6"/>
    <w:rsid w:val="00614853"/>
    <w:rsid w:val="0062135A"/>
    <w:rsid w:val="006358A5"/>
    <w:rsid w:val="006631FA"/>
    <w:rsid w:val="00674C24"/>
    <w:rsid w:val="00695776"/>
    <w:rsid w:val="0069603E"/>
    <w:rsid w:val="00734E05"/>
    <w:rsid w:val="00744B46"/>
    <w:rsid w:val="00755FD7"/>
    <w:rsid w:val="007B557C"/>
    <w:rsid w:val="007C0EBB"/>
    <w:rsid w:val="007E2815"/>
    <w:rsid w:val="007F4F05"/>
    <w:rsid w:val="00803139"/>
    <w:rsid w:val="00831A82"/>
    <w:rsid w:val="00836AAD"/>
    <w:rsid w:val="00842A7D"/>
    <w:rsid w:val="00847184"/>
    <w:rsid w:val="00852676"/>
    <w:rsid w:val="008572D5"/>
    <w:rsid w:val="00866D40"/>
    <w:rsid w:val="008771D7"/>
    <w:rsid w:val="008D0AFD"/>
    <w:rsid w:val="008D1AD2"/>
    <w:rsid w:val="00904325"/>
    <w:rsid w:val="009C44F7"/>
    <w:rsid w:val="009F39BB"/>
    <w:rsid w:val="009F47E9"/>
    <w:rsid w:val="00A24292"/>
    <w:rsid w:val="00A251F5"/>
    <w:rsid w:val="00A27A19"/>
    <w:rsid w:val="00A8723E"/>
    <w:rsid w:val="00A878EA"/>
    <w:rsid w:val="00AA0073"/>
    <w:rsid w:val="00AB52A7"/>
    <w:rsid w:val="00AB622C"/>
    <w:rsid w:val="00AC0EEF"/>
    <w:rsid w:val="00AE049F"/>
    <w:rsid w:val="00AE772E"/>
    <w:rsid w:val="00AF201F"/>
    <w:rsid w:val="00AF3A96"/>
    <w:rsid w:val="00AF4C50"/>
    <w:rsid w:val="00B029A0"/>
    <w:rsid w:val="00B350BC"/>
    <w:rsid w:val="00BC6594"/>
    <w:rsid w:val="00BF113D"/>
    <w:rsid w:val="00C04C6D"/>
    <w:rsid w:val="00C16E0E"/>
    <w:rsid w:val="00C2562D"/>
    <w:rsid w:val="00C31346"/>
    <w:rsid w:val="00CA5F64"/>
    <w:rsid w:val="00CB3E7D"/>
    <w:rsid w:val="00CD3542"/>
    <w:rsid w:val="00CD3B4C"/>
    <w:rsid w:val="00CF413B"/>
    <w:rsid w:val="00D14A27"/>
    <w:rsid w:val="00D47EF0"/>
    <w:rsid w:val="00D60BF8"/>
    <w:rsid w:val="00D6371B"/>
    <w:rsid w:val="00DD66B3"/>
    <w:rsid w:val="00DE2418"/>
    <w:rsid w:val="00E204FB"/>
    <w:rsid w:val="00E742D5"/>
    <w:rsid w:val="00E80599"/>
    <w:rsid w:val="00E93926"/>
    <w:rsid w:val="00E93F6E"/>
    <w:rsid w:val="00E944C2"/>
    <w:rsid w:val="00EB504C"/>
    <w:rsid w:val="00ED2022"/>
    <w:rsid w:val="00F050BB"/>
    <w:rsid w:val="00F12596"/>
    <w:rsid w:val="00F17A2E"/>
    <w:rsid w:val="00F540D7"/>
    <w:rsid w:val="00F573DA"/>
    <w:rsid w:val="00FA4C55"/>
    <w:rsid w:val="00FB1905"/>
    <w:rsid w:val="00FB5CEB"/>
    <w:rsid w:val="00FC353E"/>
    <w:rsid w:val="00FD04F7"/>
    <w:rsid w:val="00FD40F4"/>
    <w:rsid w:val="00FD49B9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0D0B27"/>
  <w15:docId w15:val="{45332391-FAF5-4303-B000-B904319A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0F4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FB5CEB"/>
    <w:pPr>
      <w:keepNext/>
      <w:suppressAutoHyphens w:val="0"/>
      <w:outlineLvl w:val="0"/>
    </w:pPr>
    <w:rPr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FB5CEB"/>
    <w:pPr>
      <w:keepNext/>
      <w:suppressAutoHyphens w:val="0"/>
      <w:jc w:val="center"/>
      <w:outlineLvl w:val="1"/>
    </w:pPr>
    <w:rPr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D0AFD"/>
    <w:rPr>
      <w:color w:val="000080"/>
      <w:u w:val="single"/>
    </w:rPr>
  </w:style>
  <w:style w:type="character" w:customStyle="1" w:styleId="Marcas">
    <w:name w:val="Marcas"/>
    <w:rsid w:val="008D0AF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8D0AFD"/>
  </w:style>
  <w:style w:type="character" w:styleId="Refdenotaderodap">
    <w:name w:val="footnote reference"/>
    <w:rsid w:val="008D0AFD"/>
    <w:rPr>
      <w:vertAlign w:val="superscript"/>
    </w:rPr>
  </w:style>
  <w:style w:type="character" w:customStyle="1" w:styleId="Caracteresdenotaderodap">
    <w:name w:val="Caracteres de nota de rodapé"/>
    <w:rsid w:val="008D0AFD"/>
  </w:style>
  <w:style w:type="paragraph" w:customStyle="1" w:styleId="Ttulo10">
    <w:name w:val="Título1"/>
    <w:basedOn w:val="Normal"/>
    <w:next w:val="Corpodetexto"/>
    <w:rsid w:val="008D0AFD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val="pt-BR" w:eastAsia="zh-CN" w:bidi="hi-IN"/>
    </w:rPr>
  </w:style>
  <w:style w:type="paragraph" w:styleId="Corpodetexto">
    <w:name w:val="Body Text"/>
    <w:basedOn w:val="Normal"/>
    <w:rsid w:val="008D0AFD"/>
    <w:pPr>
      <w:widowControl w:val="0"/>
      <w:spacing w:after="120"/>
    </w:pPr>
    <w:rPr>
      <w:rFonts w:eastAsia="SimSun" w:cs="Mangal"/>
      <w:kern w:val="1"/>
      <w:lang w:val="pt-BR" w:eastAsia="zh-CN" w:bidi="hi-IN"/>
    </w:rPr>
  </w:style>
  <w:style w:type="paragraph" w:styleId="Lista">
    <w:name w:val="List"/>
    <w:basedOn w:val="Corpodetexto"/>
    <w:rsid w:val="008D0AFD"/>
  </w:style>
  <w:style w:type="paragraph" w:styleId="Legenda">
    <w:name w:val="caption"/>
    <w:basedOn w:val="Normal"/>
    <w:qFormat/>
    <w:rsid w:val="008D0AFD"/>
    <w:pPr>
      <w:widowControl w:val="0"/>
      <w:suppressLineNumbers/>
      <w:spacing w:before="120" w:after="120"/>
    </w:pPr>
    <w:rPr>
      <w:rFonts w:eastAsia="SimSun" w:cs="Mangal"/>
      <w:i/>
      <w:iCs/>
      <w:kern w:val="1"/>
      <w:lang w:val="pt-BR" w:eastAsia="zh-CN" w:bidi="hi-IN"/>
    </w:rPr>
  </w:style>
  <w:style w:type="paragraph" w:customStyle="1" w:styleId="ndice">
    <w:name w:val="Índice"/>
    <w:basedOn w:val="Normal"/>
    <w:rsid w:val="008D0AFD"/>
    <w:pPr>
      <w:widowControl w:val="0"/>
      <w:suppressLineNumbers/>
    </w:pPr>
    <w:rPr>
      <w:rFonts w:eastAsia="SimSun" w:cs="Mangal"/>
      <w:kern w:val="1"/>
      <w:lang w:val="pt-BR" w:eastAsia="zh-CN" w:bidi="hi-IN"/>
    </w:rPr>
  </w:style>
  <w:style w:type="paragraph" w:styleId="Cabealho">
    <w:name w:val="header"/>
    <w:basedOn w:val="Normal"/>
    <w:rsid w:val="008D0AFD"/>
    <w:pPr>
      <w:widowControl w:val="0"/>
      <w:suppressLineNumbers/>
      <w:tabs>
        <w:tab w:val="center" w:pos="4819"/>
        <w:tab w:val="right" w:pos="9638"/>
      </w:tabs>
    </w:pPr>
    <w:rPr>
      <w:rFonts w:eastAsia="SimSun" w:cs="Mangal"/>
      <w:kern w:val="1"/>
      <w:lang w:val="pt-BR" w:eastAsia="zh-CN" w:bidi="hi-IN"/>
    </w:rPr>
  </w:style>
  <w:style w:type="paragraph" w:customStyle="1" w:styleId="Contedodatabela">
    <w:name w:val="Conteúdo da tabela"/>
    <w:basedOn w:val="Normal"/>
    <w:rsid w:val="008D0AFD"/>
    <w:pPr>
      <w:widowControl w:val="0"/>
      <w:suppressLineNumbers/>
    </w:pPr>
    <w:rPr>
      <w:rFonts w:eastAsia="SimSun" w:cs="Mangal"/>
      <w:kern w:val="1"/>
      <w:lang w:val="pt-BR" w:eastAsia="zh-CN" w:bidi="hi-IN"/>
    </w:rPr>
  </w:style>
  <w:style w:type="paragraph" w:customStyle="1" w:styleId="Ttulodetabela">
    <w:name w:val="Título de tabela"/>
    <w:basedOn w:val="Contedodatabela"/>
    <w:rsid w:val="008D0AFD"/>
    <w:pPr>
      <w:jc w:val="center"/>
    </w:pPr>
    <w:rPr>
      <w:b/>
      <w:bCs/>
    </w:rPr>
  </w:style>
  <w:style w:type="paragraph" w:customStyle="1" w:styleId="Default">
    <w:name w:val="Default"/>
    <w:rsid w:val="008D0AFD"/>
    <w:pPr>
      <w:widowControl w:val="0"/>
      <w:suppressAutoHyphens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8D0AFD"/>
    <w:pPr>
      <w:widowControl w:val="0"/>
      <w:suppressLineNumbers/>
      <w:tabs>
        <w:tab w:val="center" w:pos="4819"/>
        <w:tab w:val="right" w:pos="9638"/>
      </w:tabs>
    </w:pPr>
    <w:rPr>
      <w:rFonts w:eastAsia="SimSun" w:cs="Mangal"/>
      <w:kern w:val="1"/>
      <w:lang w:val="pt-BR" w:eastAsia="zh-CN" w:bidi="hi-IN"/>
    </w:rPr>
  </w:style>
  <w:style w:type="paragraph" w:styleId="Textodenotaderodap">
    <w:name w:val="footnote text"/>
    <w:basedOn w:val="Normal"/>
    <w:rsid w:val="008D0AFD"/>
    <w:pPr>
      <w:widowControl w:val="0"/>
      <w:suppressLineNumbers/>
      <w:ind w:left="339" w:hanging="339"/>
    </w:pPr>
    <w:rPr>
      <w:rFonts w:eastAsia="SimSun" w:cs="Mangal"/>
      <w:kern w:val="1"/>
      <w:sz w:val="20"/>
      <w:szCs w:val="20"/>
      <w:lang w:val="pt-BR" w:eastAsia="zh-CN" w:bidi="hi-IN"/>
    </w:rPr>
  </w:style>
  <w:style w:type="paragraph" w:styleId="NormalWeb">
    <w:name w:val="Normal (Web)"/>
    <w:basedOn w:val="Normal"/>
    <w:uiPriority w:val="99"/>
    <w:unhideWhenUsed/>
    <w:rsid w:val="003344F1"/>
    <w:pPr>
      <w:suppressAutoHyphens w:val="0"/>
      <w:spacing w:before="100" w:beforeAutospacing="1" w:after="119"/>
    </w:pPr>
    <w:rPr>
      <w:lang w:val="pt-BR" w:eastAsia="pt-BR"/>
    </w:rPr>
  </w:style>
  <w:style w:type="character" w:customStyle="1" w:styleId="Strong1">
    <w:name w:val="Strong1"/>
    <w:basedOn w:val="Fontepargpadro"/>
    <w:rsid w:val="00467716"/>
    <w:rPr>
      <w:rFonts w:cs="Times New Roman"/>
      <w:b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B5CEB"/>
    <w:pPr>
      <w:widowControl w:val="0"/>
      <w:spacing w:after="120"/>
    </w:pPr>
    <w:rPr>
      <w:rFonts w:eastAsia="SimSun" w:cs="Mangal"/>
      <w:kern w:val="1"/>
      <w:sz w:val="16"/>
      <w:szCs w:val="14"/>
      <w:lang w:val="pt-BR" w:eastAsia="zh-CN" w:bidi="hi-IN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B5CEB"/>
    <w:rPr>
      <w:rFonts w:eastAsia="SimSun" w:cs="Mangal"/>
      <w:kern w:val="1"/>
      <w:sz w:val="16"/>
      <w:szCs w:val="1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FB5CEB"/>
    <w:rPr>
      <w:sz w:val="24"/>
    </w:rPr>
  </w:style>
  <w:style w:type="character" w:customStyle="1" w:styleId="Ttulo2Char">
    <w:name w:val="Título 2 Char"/>
    <w:basedOn w:val="Fontepargpadro"/>
    <w:link w:val="Ttulo2"/>
    <w:rsid w:val="00FB5CEB"/>
    <w:rPr>
      <w:sz w:val="24"/>
    </w:rPr>
  </w:style>
  <w:style w:type="table" w:styleId="Tabelacomgrade">
    <w:name w:val="Table Grid"/>
    <w:basedOn w:val="Tabelanormal"/>
    <w:uiPriority w:val="59"/>
    <w:rsid w:val="00CA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F12596"/>
    <w:rPr>
      <w:rFonts w:eastAsia="SimSun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2596"/>
    <w:pPr>
      <w:widowControl w:val="0"/>
    </w:pPr>
    <w:rPr>
      <w:rFonts w:ascii="Tahoma" w:eastAsia="SimSun" w:hAnsi="Tahoma" w:cs="Mangal"/>
      <w:kern w:val="1"/>
      <w:sz w:val="16"/>
      <w:szCs w:val="14"/>
      <w:lang w:val="pt-BR"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596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F622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F622C"/>
    <w:rPr>
      <w:sz w:val="24"/>
      <w:szCs w:val="24"/>
      <w:lang w:val="en-US" w:eastAsia="ar-SA"/>
    </w:rPr>
  </w:style>
  <w:style w:type="paragraph" w:styleId="Ttulo">
    <w:name w:val="Title"/>
    <w:basedOn w:val="Normal"/>
    <w:link w:val="TtuloChar"/>
    <w:qFormat/>
    <w:rsid w:val="003F622C"/>
    <w:pPr>
      <w:tabs>
        <w:tab w:val="left" w:pos="0"/>
      </w:tabs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3F622C"/>
    <w:rPr>
      <w:rFonts w:ascii="Arial" w:hAnsi="Arial"/>
      <w:b/>
      <w:sz w:val="22"/>
    </w:rPr>
  </w:style>
  <w:style w:type="paragraph" w:styleId="PargrafodaLista">
    <w:name w:val="List Paragraph"/>
    <w:basedOn w:val="Normal"/>
    <w:uiPriority w:val="34"/>
    <w:qFormat/>
    <w:rsid w:val="00047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624811764\Downloads\Papel%20com%20timbre%20DIT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B8542-33B5-47CE-AE8C-761671EE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com timbre DIT</Template>
  <TotalTime>3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DE INVENÇÃO</vt:lpstr>
    </vt:vector>
  </TitlesOfParts>
  <Company>Hewlett-Packard Company</Company>
  <LinksUpToDate>false</LinksUpToDate>
  <CharactersWithSpaces>2863</CharactersWithSpaces>
  <SharedDoc>false</SharedDoc>
  <HLinks>
    <vt:vector size="12" baseType="variant">
      <vt:variant>
        <vt:i4>11993217</vt:i4>
      </vt:variant>
      <vt:variant>
        <vt:i4>3</vt:i4>
      </vt:variant>
      <vt:variant>
        <vt:i4>0</vt:i4>
      </vt:variant>
      <vt:variant>
        <vt:i4>5</vt:i4>
      </vt:variant>
      <vt:variant>
        <vt:lpwstr>mailto:inovação@unirio.br</vt:lpwstr>
      </vt:variant>
      <vt:variant>
        <vt:lpwstr/>
      </vt:variant>
      <vt:variant>
        <vt:i4>3473413</vt:i4>
      </vt:variant>
      <vt:variant>
        <vt:i4>0</vt:i4>
      </vt:variant>
      <vt:variant>
        <vt:i4>0</vt:i4>
      </vt:variant>
      <vt:variant>
        <vt:i4>5</vt:i4>
      </vt:variant>
      <vt:variant>
        <vt:lpwstr>mailto:inovacao@unirio.br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DE INVENÇÃO</dc:title>
  <dc:creator>05624811764</dc:creator>
  <cp:lastModifiedBy>Tamyris Cremonez Tamyris</cp:lastModifiedBy>
  <cp:revision>5</cp:revision>
  <cp:lastPrinted>2018-06-28T18:38:00Z</cp:lastPrinted>
  <dcterms:created xsi:type="dcterms:W3CDTF">2024-10-04T20:19:00Z</dcterms:created>
  <dcterms:modified xsi:type="dcterms:W3CDTF">2024-10-04T20:21:00Z</dcterms:modified>
</cp:coreProperties>
</file>