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1A" w:rsidRPr="007C6D64" w:rsidRDefault="007C6D64" w:rsidP="007C6D64">
      <w:pPr>
        <w:pStyle w:val="Ttulo2"/>
        <w:rPr>
          <w:bCs/>
          <w:color w:val="FFFFFF"/>
        </w:rPr>
      </w:pPr>
      <w:bookmarkStart w:id="0" w:name="_Toc465152105"/>
      <w:r w:rsidRPr="007C6D64">
        <w:rPr>
          <w:color w:val="FFFFFF"/>
        </w:rPr>
        <w:t>Resolução</w:t>
      </w:r>
      <w:bookmarkEnd w:id="0"/>
    </w:p>
    <w:p w:rsidR="00D91CDB" w:rsidRDefault="00D91CDB" w:rsidP="000D6871">
      <w:pPr>
        <w:jc w:val="center"/>
      </w:pPr>
      <w:bookmarkStart w:id="1" w:name="h.9d00quj1rq46"/>
      <w:bookmarkStart w:id="2" w:name="h.3kb7hc2etw0s" w:colFirst="0" w:colLast="0"/>
      <w:bookmarkEnd w:id="1"/>
      <w:bookmarkEnd w:id="2"/>
    </w:p>
    <w:p w:rsidR="00E70F50" w:rsidRPr="004954EC" w:rsidRDefault="00E70F50" w:rsidP="00E70F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RESOLUÇÃO</w:t>
      </w:r>
      <w:r w:rsidRPr="004954EC">
        <w:rPr>
          <w:rFonts w:ascii="Times New Roman" w:hAnsi="Times New Roman" w:cs="Times New Roman"/>
          <w:sz w:val="24"/>
          <w:szCs w:val="24"/>
        </w:rPr>
        <w:t xml:space="preserve"> Nº</w:t>
      </w:r>
      <w:r w:rsidR="00B57650">
        <w:rPr>
          <w:rFonts w:ascii="Times New Roman" w:hAnsi="Times New Roman" w:cs="Times New Roman"/>
          <w:sz w:val="24"/>
          <w:szCs w:val="24"/>
        </w:rPr>
        <w:t xml:space="preserve"> 5.355</w:t>
      </w:r>
      <w:r w:rsidRPr="004954EC">
        <w:rPr>
          <w:rFonts w:ascii="Times New Roman" w:hAnsi="Times New Roman" w:cs="Times New Roman"/>
          <w:sz w:val="24"/>
          <w:szCs w:val="24"/>
        </w:rPr>
        <w:t xml:space="preserve">, DE </w:t>
      </w:r>
      <w:proofErr w:type="gramStart"/>
      <w:r w:rsidR="00B5765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4954EC">
        <w:rPr>
          <w:rFonts w:ascii="Times New Roman" w:hAnsi="Times New Roman" w:cs="Times New Roman"/>
          <w:sz w:val="24"/>
          <w:szCs w:val="24"/>
        </w:rPr>
        <w:t xml:space="preserve"> DE </w:t>
      </w:r>
      <w:r w:rsidR="00B57650">
        <w:rPr>
          <w:rFonts w:ascii="Times New Roman" w:hAnsi="Times New Roman" w:cs="Times New Roman"/>
          <w:sz w:val="24"/>
          <w:szCs w:val="24"/>
        </w:rPr>
        <w:t>JANEIR</w:t>
      </w:r>
      <w:r w:rsidR="00BB0B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4EC">
        <w:rPr>
          <w:rFonts w:ascii="Times New Roman" w:hAnsi="Times New Roman" w:cs="Times New Roman"/>
          <w:sz w:val="24"/>
          <w:szCs w:val="24"/>
        </w:rPr>
        <w:t xml:space="preserve">DE </w:t>
      </w:r>
      <w:r w:rsidR="00B57650">
        <w:rPr>
          <w:rFonts w:ascii="Times New Roman" w:hAnsi="Times New Roman" w:cs="Times New Roman"/>
          <w:sz w:val="24"/>
          <w:szCs w:val="24"/>
        </w:rPr>
        <w:t>2021</w:t>
      </w:r>
    </w:p>
    <w:p w:rsidR="00E70F50" w:rsidRDefault="00E70F50" w:rsidP="000D6871">
      <w:pPr>
        <w:jc w:val="center"/>
      </w:pPr>
    </w:p>
    <w:p w:rsidR="000D6871" w:rsidRDefault="000D6871" w:rsidP="000D6871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6871" w:rsidRDefault="000D6871" w:rsidP="000D6871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634F" w:rsidRDefault="000D6871" w:rsidP="00622352">
      <w:pPr>
        <w:spacing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E06538">
        <w:rPr>
          <w:rFonts w:ascii="Times New Roman" w:hAnsi="Times New Roman" w:cs="Times New Roman"/>
          <w:sz w:val="24"/>
          <w:szCs w:val="24"/>
        </w:rPr>
        <w:t xml:space="preserve">a criação do Curso de Biblioteconomia – Bacharelado, </w:t>
      </w:r>
      <w:r w:rsidR="005B241B">
        <w:rPr>
          <w:rFonts w:ascii="Times New Roman" w:hAnsi="Times New Roman" w:cs="Times New Roman"/>
          <w:sz w:val="24"/>
          <w:szCs w:val="24"/>
        </w:rPr>
        <w:t xml:space="preserve">na modalidade </w:t>
      </w:r>
      <w:proofErr w:type="gramStart"/>
      <w:r w:rsidR="005B24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B241B">
        <w:rPr>
          <w:rFonts w:ascii="Times New Roman" w:hAnsi="Times New Roman" w:cs="Times New Roman"/>
          <w:sz w:val="24"/>
          <w:szCs w:val="24"/>
        </w:rPr>
        <w:t xml:space="preserve"> distância, do Centro de Ciências Humanas e Sociais (CCH) da UNIRIO. </w:t>
      </w:r>
    </w:p>
    <w:p w:rsidR="000D6871" w:rsidRDefault="000D6871" w:rsidP="00B07FD1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871" w:rsidRDefault="00595322" w:rsidP="00595322">
      <w:pPr>
        <w:tabs>
          <w:tab w:val="left" w:pos="4739"/>
        </w:tabs>
        <w:spacing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5322" w:rsidRDefault="00595322" w:rsidP="00595322">
      <w:pPr>
        <w:tabs>
          <w:tab w:val="left" w:pos="4739"/>
        </w:tabs>
        <w:spacing w:line="240" w:lineRule="auto"/>
        <w:ind w:left="4260"/>
        <w:jc w:val="both"/>
      </w:pPr>
    </w:p>
    <w:p w:rsidR="00BD6469" w:rsidRDefault="00BD6469" w:rsidP="00BD6469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D6469">
        <w:rPr>
          <w:rFonts w:ascii="Times New Roman" w:hAnsi="Times New Roman" w:cs="Times New Roman"/>
          <w:color w:val="auto"/>
          <w:sz w:val="24"/>
          <w:szCs w:val="24"/>
        </w:rPr>
        <w:t>O Conselho de Ensino, Pesquisa e Extensão</w:t>
      </w:r>
      <w:r w:rsidR="000E6CB6">
        <w:rPr>
          <w:rFonts w:ascii="Times New Roman" w:hAnsi="Times New Roman" w:cs="Times New Roman"/>
          <w:color w:val="auto"/>
          <w:sz w:val="24"/>
          <w:szCs w:val="24"/>
        </w:rPr>
        <w:t>,</w:t>
      </w:r>
      <w:bookmarkStart w:id="3" w:name="_GoBack"/>
      <w:bookmarkEnd w:id="3"/>
      <w:r w:rsidRPr="00BD6469">
        <w:rPr>
          <w:rFonts w:ascii="Times New Roman" w:hAnsi="Times New Roman" w:cs="Times New Roman"/>
          <w:color w:val="auto"/>
          <w:sz w:val="24"/>
          <w:szCs w:val="24"/>
        </w:rPr>
        <w:t xml:space="preserve"> em sessão ordinária remota realizada no dia 5 de janeiro de 2021, </w:t>
      </w:r>
      <w:r w:rsidR="000E6CB6" w:rsidRPr="000E6CB6">
        <w:rPr>
          <w:rFonts w:ascii="Times New Roman" w:hAnsi="Times New Roman" w:cs="Times New Roman"/>
          <w:color w:val="auto"/>
          <w:sz w:val="24"/>
          <w:szCs w:val="24"/>
        </w:rPr>
        <w:t>com continuação no dia 7 de janeiro de 2021,</w:t>
      </w:r>
      <w:r w:rsidR="000E6CB6" w:rsidRPr="000E6CB6">
        <w:rPr>
          <w:rFonts w:ascii="Times New Roman" w:hAnsi="Times New Roman" w:cs="Times New Roman"/>
          <w:sz w:val="24"/>
          <w:szCs w:val="24"/>
        </w:rPr>
        <w:t xml:space="preserve"> </w:t>
      </w:r>
      <w:r w:rsidRPr="000E6CB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em</w:t>
      </w:r>
      <w:r w:rsidRPr="00BD646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conformidade com o Decreto do Governo Federal nº 10.416, de </w:t>
      </w:r>
      <w:proofErr w:type="gramStart"/>
      <w:r w:rsidRPr="00BD646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7</w:t>
      </w:r>
      <w:proofErr w:type="gramEnd"/>
      <w:r w:rsidRPr="00BD646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de julho de 2020, e o Parecer nº 00066/2020/SEJUR da Procuradoria Federal junto à UNIRIO</w:t>
      </w:r>
      <w:r w:rsidRPr="00BD646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A59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A5911" w:rsidRPr="007A5911">
        <w:rPr>
          <w:rFonts w:ascii="Times New Roman" w:hAnsi="Times New Roman" w:cs="Times New Roman"/>
          <w:sz w:val="24"/>
          <w:szCs w:val="24"/>
        </w:rPr>
        <w:t>e de acordo com o teor do Processo nº 23102.002935/2018-15,</w:t>
      </w:r>
      <w:r w:rsidRPr="00BD6469">
        <w:rPr>
          <w:rFonts w:ascii="Times New Roman" w:hAnsi="Times New Roman" w:cs="Times New Roman"/>
          <w:color w:val="auto"/>
          <w:sz w:val="24"/>
          <w:szCs w:val="24"/>
        </w:rPr>
        <w:t xml:space="preserve"> aprovou e eu promulgo a seguinte Resolução:</w:t>
      </w:r>
    </w:p>
    <w:p w:rsidR="007A5911" w:rsidRDefault="007A5911" w:rsidP="00BD6469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649D8" w:rsidRDefault="000D6871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</w:t>
      </w:r>
      <w:r w:rsidR="001D129E">
        <w:rPr>
          <w:rFonts w:ascii="Times New Roman" w:hAnsi="Times New Roman" w:cs="Times New Roman"/>
          <w:sz w:val="24"/>
          <w:szCs w:val="24"/>
        </w:rPr>
        <w:t xml:space="preserve">Aprovar a criação do Curso de Biblioteconomia – Bacharelado, na modalidade </w:t>
      </w:r>
      <w:proofErr w:type="gramStart"/>
      <w:r w:rsidR="001D12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D129E">
        <w:rPr>
          <w:rFonts w:ascii="Times New Roman" w:hAnsi="Times New Roman" w:cs="Times New Roman"/>
          <w:sz w:val="24"/>
          <w:szCs w:val="24"/>
        </w:rPr>
        <w:t xml:space="preserve"> distância, proposta pelo Projeto Pedagógico do Curso, conforme os quadros demonstrativos dos componentes curriculares, anexos a esta Resolução. </w:t>
      </w:r>
    </w:p>
    <w:p w:rsidR="001D129E" w:rsidRDefault="001D129E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29E" w:rsidRDefault="001D129E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O Curso apresentará carga horária total de 2.895 (duas mil oitocentas e noventa e cinco) horas e terá como prazos médio e máximo para integralização curricular 8 (oito) e 12 (doze) semestres letivos, respectivamente.</w:t>
      </w:r>
    </w:p>
    <w:p w:rsidR="00D05C2A" w:rsidRDefault="00D05C2A" w:rsidP="001249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C2A" w:rsidRDefault="00D05C2A" w:rsidP="00D05C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B203E2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º Esta Resolução entra em vigor a partir desta data.</w:t>
      </w:r>
    </w:p>
    <w:p w:rsidR="00D05C2A" w:rsidRDefault="00D05C2A" w:rsidP="00D05C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C2A" w:rsidRDefault="00D05C2A" w:rsidP="00D05C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309" w:rsidRDefault="00093309" w:rsidP="00D05C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309" w:rsidRPr="00D05C2A" w:rsidRDefault="00093309" w:rsidP="00D05C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06016C" w:rsidRDefault="00775596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Ricardo Silva Cardoso</w:t>
      </w:r>
    </w:p>
    <w:p w:rsidR="000D6871" w:rsidRPr="0006016C" w:rsidRDefault="0006016C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16C">
        <w:rPr>
          <w:rFonts w:ascii="Times New Roman" w:hAnsi="Times New Roman" w:cs="Times New Roman"/>
          <w:sz w:val="24"/>
          <w:szCs w:val="24"/>
        </w:rPr>
        <w:t>Reitor</w:t>
      </w:r>
    </w:p>
    <w:p w:rsidR="00920AEC" w:rsidRDefault="00920AEC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871" w:rsidRDefault="000D6871" w:rsidP="000D6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776" w:rsidRPr="002738DB" w:rsidRDefault="00F81776" w:rsidP="00D05C2A">
      <w:pPr>
        <w:pStyle w:val="Corpodetexto3"/>
        <w:ind w:left="4253" w:right="-994"/>
        <w:jc w:val="both"/>
        <w:rPr>
          <w:b/>
          <w:sz w:val="24"/>
          <w:szCs w:val="24"/>
        </w:rPr>
      </w:pPr>
    </w:p>
    <w:sectPr w:rsidR="00F81776" w:rsidRPr="002738DB" w:rsidSect="00AC724A">
      <w:footerReference w:type="default" r:id="rId9"/>
      <w:head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D1D" w:rsidRDefault="00484D1D" w:rsidP="001D06D2">
      <w:pPr>
        <w:spacing w:line="240" w:lineRule="auto"/>
      </w:pPr>
      <w:r>
        <w:separator/>
      </w:r>
    </w:p>
  </w:endnote>
  <w:endnote w:type="continuationSeparator" w:id="0">
    <w:p w:rsidR="00484D1D" w:rsidRDefault="00484D1D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9538EE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="000240ED"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5B241B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D1D" w:rsidRDefault="00484D1D" w:rsidP="001D06D2">
      <w:pPr>
        <w:spacing w:line="240" w:lineRule="auto"/>
      </w:pPr>
      <w:r>
        <w:separator/>
      </w:r>
    </w:p>
  </w:footnote>
  <w:footnote w:type="continuationSeparator" w:id="0">
    <w:p w:rsidR="00484D1D" w:rsidRDefault="00484D1D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BF" w:rsidRPr="00462559" w:rsidRDefault="00B35BBF" w:rsidP="00B35BBF">
    <w:pPr>
      <w:tabs>
        <w:tab w:val="left" w:pos="0"/>
      </w:tabs>
      <w:spacing w:line="240" w:lineRule="auto"/>
      <w:jc w:val="center"/>
      <w:rPr>
        <w:rFonts w:ascii="Broadview" w:hAnsi="Broadview" w:cs="Times New Roman"/>
        <w:color w:val="auto"/>
        <w:sz w:val="28"/>
        <w:szCs w:val="24"/>
      </w:rPr>
    </w:pPr>
    <w:bookmarkStart w:id="4" w:name="h.m7mjrxq1839z" w:colFirst="0" w:colLast="0"/>
    <w:bookmarkEnd w:id="4"/>
    <w:r>
      <w:rPr>
        <w:rFonts w:ascii="Times New Roman" w:hAnsi="Times New Roman" w:cs="Times New Roman"/>
        <w:noProof/>
        <w:color w:val="auto"/>
        <w:sz w:val="24"/>
        <w:szCs w:val="24"/>
      </w:rPr>
      <w:drawing>
        <wp:inline distT="0" distB="0" distL="0" distR="0">
          <wp:extent cx="473075" cy="488950"/>
          <wp:effectExtent l="0" t="0" r="3175" b="635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BBF" w:rsidRPr="00462559" w:rsidRDefault="00B35BBF" w:rsidP="00B35BBF">
    <w:pPr>
      <w:jc w:val="center"/>
      <w:rPr>
        <w:rFonts w:ascii="Times New Roman" w:hAnsi="Times New Roman" w:cs="Times New Roman"/>
        <w:color w:val="auto"/>
        <w:sz w:val="28"/>
        <w:szCs w:val="24"/>
      </w:rPr>
    </w:pPr>
    <w:r w:rsidRPr="00462559">
      <w:rPr>
        <w:rFonts w:ascii="Times New Roman" w:hAnsi="Times New Roman" w:cs="Times New Roman"/>
        <w:color w:val="auto"/>
        <w:sz w:val="28"/>
        <w:szCs w:val="24"/>
      </w:rPr>
      <w:t>UNIVERSIDADE FEDERAL DO ESTADO DO RIO DE JANEIRO – UNIRIO</w:t>
    </w:r>
  </w:p>
  <w:p w:rsidR="000240ED" w:rsidRDefault="000240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6016C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3309"/>
    <w:rsid w:val="0009722C"/>
    <w:rsid w:val="000A2A54"/>
    <w:rsid w:val="000A2E2D"/>
    <w:rsid w:val="000A59C2"/>
    <w:rsid w:val="000B0B35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E6CB6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49F4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2BEC"/>
    <w:rsid w:val="00156BBC"/>
    <w:rsid w:val="00160086"/>
    <w:rsid w:val="0016376A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37BE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29E"/>
    <w:rsid w:val="001D1B66"/>
    <w:rsid w:val="001D2DA2"/>
    <w:rsid w:val="001D4B21"/>
    <w:rsid w:val="001D5B3B"/>
    <w:rsid w:val="001D69CA"/>
    <w:rsid w:val="001E3EA3"/>
    <w:rsid w:val="001E412F"/>
    <w:rsid w:val="001F357C"/>
    <w:rsid w:val="001F7E5A"/>
    <w:rsid w:val="00205E81"/>
    <w:rsid w:val="002106C9"/>
    <w:rsid w:val="002131A6"/>
    <w:rsid w:val="00216756"/>
    <w:rsid w:val="0022298E"/>
    <w:rsid w:val="002250B0"/>
    <w:rsid w:val="002269B6"/>
    <w:rsid w:val="002274CB"/>
    <w:rsid w:val="00236A35"/>
    <w:rsid w:val="0024285F"/>
    <w:rsid w:val="00242D97"/>
    <w:rsid w:val="00243AD7"/>
    <w:rsid w:val="00245142"/>
    <w:rsid w:val="00251842"/>
    <w:rsid w:val="002570CA"/>
    <w:rsid w:val="002617AC"/>
    <w:rsid w:val="00261EC3"/>
    <w:rsid w:val="002650D5"/>
    <w:rsid w:val="00267882"/>
    <w:rsid w:val="00280613"/>
    <w:rsid w:val="002813A9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A70F6"/>
    <w:rsid w:val="002B2AF8"/>
    <w:rsid w:val="002B40E2"/>
    <w:rsid w:val="002B5C85"/>
    <w:rsid w:val="002B6472"/>
    <w:rsid w:val="002B7314"/>
    <w:rsid w:val="002C02BF"/>
    <w:rsid w:val="002C2159"/>
    <w:rsid w:val="002C2202"/>
    <w:rsid w:val="002D0EEA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279"/>
    <w:rsid w:val="00336450"/>
    <w:rsid w:val="0033646E"/>
    <w:rsid w:val="00340FF4"/>
    <w:rsid w:val="003463AB"/>
    <w:rsid w:val="0035017E"/>
    <w:rsid w:val="003533CC"/>
    <w:rsid w:val="00357188"/>
    <w:rsid w:val="003571C9"/>
    <w:rsid w:val="0035789F"/>
    <w:rsid w:val="00363794"/>
    <w:rsid w:val="00364965"/>
    <w:rsid w:val="003649D8"/>
    <w:rsid w:val="00364AC5"/>
    <w:rsid w:val="003661FB"/>
    <w:rsid w:val="00366698"/>
    <w:rsid w:val="00370C70"/>
    <w:rsid w:val="00370F96"/>
    <w:rsid w:val="003757AE"/>
    <w:rsid w:val="0037627D"/>
    <w:rsid w:val="00383613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C57AC"/>
    <w:rsid w:val="003D0C93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3F7AE2"/>
    <w:rsid w:val="00407322"/>
    <w:rsid w:val="004100B0"/>
    <w:rsid w:val="00410D3C"/>
    <w:rsid w:val="00411F89"/>
    <w:rsid w:val="00412542"/>
    <w:rsid w:val="004142D3"/>
    <w:rsid w:val="004208C8"/>
    <w:rsid w:val="00420C6E"/>
    <w:rsid w:val="00427EA2"/>
    <w:rsid w:val="004309E8"/>
    <w:rsid w:val="004315BB"/>
    <w:rsid w:val="004337FB"/>
    <w:rsid w:val="00433DE3"/>
    <w:rsid w:val="004342C4"/>
    <w:rsid w:val="00434A53"/>
    <w:rsid w:val="00435C5C"/>
    <w:rsid w:val="00440611"/>
    <w:rsid w:val="004416DF"/>
    <w:rsid w:val="00441E03"/>
    <w:rsid w:val="00445F00"/>
    <w:rsid w:val="00446215"/>
    <w:rsid w:val="00446E84"/>
    <w:rsid w:val="00447673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72ACB"/>
    <w:rsid w:val="00480C84"/>
    <w:rsid w:val="00484C90"/>
    <w:rsid w:val="00484D1D"/>
    <w:rsid w:val="004858D0"/>
    <w:rsid w:val="00491175"/>
    <w:rsid w:val="004954EC"/>
    <w:rsid w:val="00496C38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5AF6"/>
    <w:rsid w:val="004E7835"/>
    <w:rsid w:val="004E7CCA"/>
    <w:rsid w:val="004E7FD1"/>
    <w:rsid w:val="004F2BDA"/>
    <w:rsid w:val="004F618E"/>
    <w:rsid w:val="004F7208"/>
    <w:rsid w:val="004F773C"/>
    <w:rsid w:val="005021AE"/>
    <w:rsid w:val="00504F81"/>
    <w:rsid w:val="00505302"/>
    <w:rsid w:val="00507A13"/>
    <w:rsid w:val="00513689"/>
    <w:rsid w:val="00517333"/>
    <w:rsid w:val="005223B5"/>
    <w:rsid w:val="00526FB4"/>
    <w:rsid w:val="0053094A"/>
    <w:rsid w:val="00530D1F"/>
    <w:rsid w:val="00531287"/>
    <w:rsid w:val="00532A1D"/>
    <w:rsid w:val="00534648"/>
    <w:rsid w:val="00537C76"/>
    <w:rsid w:val="00540AE1"/>
    <w:rsid w:val="00543813"/>
    <w:rsid w:val="00543C67"/>
    <w:rsid w:val="005501D9"/>
    <w:rsid w:val="00551C1B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5039"/>
    <w:rsid w:val="00586A60"/>
    <w:rsid w:val="00587CD5"/>
    <w:rsid w:val="00592AD3"/>
    <w:rsid w:val="00593FB5"/>
    <w:rsid w:val="00594210"/>
    <w:rsid w:val="00595301"/>
    <w:rsid w:val="00595322"/>
    <w:rsid w:val="005A067B"/>
    <w:rsid w:val="005A0CD9"/>
    <w:rsid w:val="005A4DF8"/>
    <w:rsid w:val="005A5D4A"/>
    <w:rsid w:val="005B241B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5990"/>
    <w:rsid w:val="005F6E69"/>
    <w:rsid w:val="005F7A36"/>
    <w:rsid w:val="00600C6A"/>
    <w:rsid w:val="0060140C"/>
    <w:rsid w:val="00605796"/>
    <w:rsid w:val="006065D6"/>
    <w:rsid w:val="006071A2"/>
    <w:rsid w:val="00610166"/>
    <w:rsid w:val="00611074"/>
    <w:rsid w:val="00617592"/>
    <w:rsid w:val="0062235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5FF1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763B5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B4ED5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66D"/>
    <w:rsid w:val="00725F6A"/>
    <w:rsid w:val="0072685B"/>
    <w:rsid w:val="00726BF2"/>
    <w:rsid w:val="0073081B"/>
    <w:rsid w:val="00735837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1E36"/>
    <w:rsid w:val="00765995"/>
    <w:rsid w:val="007668CB"/>
    <w:rsid w:val="00766CC8"/>
    <w:rsid w:val="00771711"/>
    <w:rsid w:val="00773ABF"/>
    <w:rsid w:val="00775596"/>
    <w:rsid w:val="007820F0"/>
    <w:rsid w:val="007834FD"/>
    <w:rsid w:val="00794BDC"/>
    <w:rsid w:val="007A1036"/>
    <w:rsid w:val="007A5911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D7B81"/>
    <w:rsid w:val="007E0121"/>
    <w:rsid w:val="007E04D4"/>
    <w:rsid w:val="007E6854"/>
    <w:rsid w:val="007F6E24"/>
    <w:rsid w:val="0080471D"/>
    <w:rsid w:val="00807D29"/>
    <w:rsid w:val="0081055B"/>
    <w:rsid w:val="00810A15"/>
    <w:rsid w:val="00812047"/>
    <w:rsid w:val="008150E4"/>
    <w:rsid w:val="00820465"/>
    <w:rsid w:val="00820687"/>
    <w:rsid w:val="0082439A"/>
    <w:rsid w:val="00824B85"/>
    <w:rsid w:val="0082558B"/>
    <w:rsid w:val="00826D1C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954DC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0338F"/>
    <w:rsid w:val="00910A5C"/>
    <w:rsid w:val="00911553"/>
    <w:rsid w:val="0091344A"/>
    <w:rsid w:val="009142F1"/>
    <w:rsid w:val="009163C7"/>
    <w:rsid w:val="00916711"/>
    <w:rsid w:val="00920AEC"/>
    <w:rsid w:val="00921185"/>
    <w:rsid w:val="0092125E"/>
    <w:rsid w:val="009246F5"/>
    <w:rsid w:val="00924A5D"/>
    <w:rsid w:val="009304AD"/>
    <w:rsid w:val="00940F55"/>
    <w:rsid w:val="0094591F"/>
    <w:rsid w:val="00952B4E"/>
    <w:rsid w:val="00953800"/>
    <w:rsid w:val="009538EE"/>
    <w:rsid w:val="009549F8"/>
    <w:rsid w:val="00955EB6"/>
    <w:rsid w:val="00956466"/>
    <w:rsid w:val="00963191"/>
    <w:rsid w:val="00963436"/>
    <w:rsid w:val="009639F9"/>
    <w:rsid w:val="00967C11"/>
    <w:rsid w:val="00974C35"/>
    <w:rsid w:val="009774FE"/>
    <w:rsid w:val="009805F3"/>
    <w:rsid w:val="00980952"/>
    <w:rsid w:val="0098222A"/>
    <w:rsid w:val="00987935"/>
    <w:rsid w:val="00993A00"/>
    <w:rsid w:val="00994781"/>
    <w:rsid w:val="00996A66"/>
    <w:rsid w:val="009A04EA"/>
    <w:rsid w:val="009A0FE8"/>
    <w:rsid w:val="009A63FE"/>
    <w:rsid w:val="009A6EB1"/>
    <w:rsid w:val="009B3447"/>
    <w:rsid w:val="009B34A3"/>
    <w:rsid w:val="009B7915"/>
    <w:rsid w:val="009C373A"/>
    <w:rsid w:val="009C4EA0"/>
    <w:rsid w:val="009D32E2"/>
    <w:rsid w:val="009E4130"/>
    <w:rsid w:val="009E5772"/>
    <w:rsid w:val="009E6204"/>
    <w:rsid w:val="009E7CD7"/>
    <w:rsid w:val="009F3027"/>
    <w:rsid w:val="009F4DFC"/>
    <w:rsid w:val="00A00720"/>
    <w:rsid w:val="00A01DC1"/>
    <w:rsid w:val="00A0518A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3D6F"/>
    <w:rsid w:val="00A76BC3"/>
    <w:rsid w:val="00A77160"/>
    <w:rsid w:val="00A77B3E"/>
    <w:rsid w:val="00A817B2"/>
    <w:rsid w:val="00A82F83"/>
    <w:rsid w:val="00A843F3"/>
    <w:rsid w:val="00A8494B"/>
    <w:rsid w:val="00A9385E"/>
    <w:rsid w:val="00AA2D81"/>
    <w:rsid w:val="00AA2FEB"/>
    <w:rsid w:val="00AA7697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1391A"/>
    <w:rsid w:val="00B2031E"/>
    <w:rsid w:val="00B203E2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5BBF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57650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0B20"/>
    <w:rsid w:val="00BB2951"/>
    <w:rsid w:val="00BB554A"/>
    <w:rsid w:val="00BB634F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2E23"/>
    <w:rsid w:val="00BD6469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679C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D7EE9"/>
    <w:rsid w:val="00CE0584"/>
    <w:rsid w:val="00CE21E9"/>
    <w:rsid w:val="00CE273A"/>
    <w:rsid w:val="00CE27D1"/>
    <w:rsid w:val="00CE5820"/>
    <w:rsid w:val="00CF2B40"/>
    <w:rsid w:val="00CF6587"/>
    <w:rsid w:val="00D02179"/>
    <w:rsid w:val="00D05C2A"/>
    <w:rsid w:val="00D10156"/>
    <w:rsid w:val="00D139A3"/>
    <w:rsid w:val="00D14C9C"/>
    <w:rsid w:val="00D23554"/>
    <w:rsid w:val="00D23A95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4D8C"/>
    <w:rsid w:val="00D76A54"/>
    <w:rsid w:val="00D8201A"/>
    <w:rsid w:val="00D821EB"/>
    <w:rsid w:val="00D91CDB"/>
    <w:rsid w:val="00D9266E"/>
    <w:rsid w:val="00D94580"/>
    <w:rsid w:val="00D948A3"/>
    <w:rsid w:val="00D954EF"/>
    <w:rsid w:val="00D96234"/>
    <w:rsid w:val="00D97896"/>
    <w:rsid w:val="00DA1289"/>
    <w:rsid w:val="00DA2A79"/>
    <w:rsid w:val="00DA7253"/>
    <w:rsid w:val="00DB0163"/>
    <w:rsid w:val="00DB6191"/>
    <w:rsid w:val="00DC183F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1079"/>
    <w:rsid w:val="00DF6397"/>
    <w:rsid w:val="00E0090E"/>
    <w:rsid w:val="00E02A59"/>
    <w:rsid w:val="00E03EA1"/>
    <w:rsid w:val="00E06538"/>
    <w:rsid w:val="00E10B9E"/>
    <w:rsid w:val="00E13252"/>
    <w:rsid w:val="00E16DFD"/>
    <w:rsid w:val="00E20D66"/>
    <w:rsid w:val="00E2494C"/>
    <w:rsid w:val="00E25792"/>
    <w:rsid w:val="00E321B0"/>
    <w:rsid w:val="00E360DA"/>
    <w:rsid w:val="00E36FFC"/>
    <w:rsid w:val="00E42AB3"/>
    <w:rsid w:val="00E4486C"/>
    <w:rsid w:val="00E45BCD"/>
    <w:rsid w:val="00E45DB7"/>
    <w:rsid w:val="00E4726E"/>
    <w:rsid w:val="00E51E20"/>
    <w:rsid w:val="00E52D91"/>
    <w:rsid w:val="00E5626A"/>
    <w:rsid w:val="00E564D1"/>
    <w:rsid w:val="00E56C16"/>
    <w:rsid w:val="00E615F3"/>
    <w:rsid w:val="00E618B9"/>
    <w:rsid w:val="00E61B80"/>
    <w:rsid w:val="00E65A2C"/>
    <w:rsid w:val="00E70F50"/>
    <w:rsid w:val="00E75557"/>
    <w:rsid w:val="00E75EEE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208D"/>
    <w:rsid w:val="00F43022"/>
    <w:rsid w:val="00F43084"/>
    <w:rsid w:val="00F522CD"/>
    <w:rsid w:val="00F5478B"/>
    <w:rsid w:val="00F55D20"/>
    <w:rsid w:val="00F56390"/>
    <w:rsid w:val="00F618DB"/>
    <w:rsid w:val="00F649B0"/>
    <w:rsid w:val="00F74DBB"/>
    <w:rsid w:val="00F77ECC"/>
    <w:rsid w:val="00F803F7"/>
    <w:rsid w:val="00F81776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0AE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5F51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4285F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rsid w:val="0024285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rsid w:val="0024285F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24285F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24285F"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rsid w:val="0024285F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24285F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24285F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24285F"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sid w:val="0024285F"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locked/>
    <w:rsid w:val="00F817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81776"/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2B5B1-25FA-47B9-AAF5-AAE99C88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DIAS DA COSTA</dc:creator>
  <cp:lastModifiedBy>Claudia Maria</cp:lastModifiedBy>
  <cp:revision>22</cp:revision>
  <cp:lastPrinted>2021-01-12T18:10:00Z</cp:lastPrinted>
  <dcterms:created xsi:type="dcterms:W3CDTF">2021-01-12T14:49:00Z</dcterms:created>
  <dcterms:modified xsi:type="dcterms:W3CDTF">2021-01-12T18:19:00Z</dcterms:modified>
</cp:coreProperties>
</file>